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D9" w:rsidRDefault="009E1FD9" w:rsidP="009E1FD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Утверждаю</w:t>
      </w:r>
    </w:p>
    <w:p w:rsidR="009E1FD9" w:rsidRDefault="009E1FD9" w:rsidP="009E1FD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Директор  Е.А.порядная</w:t>
      </w:r>
      <w:bookmarkStart w:id="0" w:name="_GoBack"/>
      <w:bookmarkEnd w:id="0"/>
    </w:p>
    <w:p w:rsidR="009E1FD9" w:rsidRPr="009E1FD9" w:rsidRDefault="009E1FD9" w:rsidP="009E1FD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9E1FD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E16539" wp14:editId="2B8C4F98">
            <wp:extent cx="1973755" cy="1592580"/>
            <wp:effectExtent l="0" t="0" r="7620" b="7620"/>
            <wp:docPr id="1" name="Рисунок 1" descr="C:\Users\ASUS\Downloads\печать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печать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832" cy="15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D9" w:rsidRDefault="009E1FD9" w:rsidP="009E1FD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</w:rPr>
      </w:pPr>
    </w:p>
    <w:p w:rsidR="009E1FD9" w:rsidRDefault="009E1FD9" w:rsidP="00E3301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E1FD9" w:rsidRDefault="009E1FD9" w:rsidP="00E3301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E1FD9" w:rsidRDefault="009E1FD9" w:rsidP="00E3301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E1FD9" w:rsidRDefault="009E1FD9" w:rsidP="00E3301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E1FD9" w:rsidRDefault="009E1FD9" w:rsidP="00E3301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33015" w:rsidRPr="00E33015" w:rsidRDefault="00E33015" w:rsidP="00E3301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33015">
        <w:rPr>
          <w:rFonts w:ascii="Times New Roman" w:hAnsi="Times New Roman"/>
          <w:b/>
          <w:bCs/>
          <w:caps/>
          <w:sz w:val="24"/>
          <w:szCs w:val="24"/>
        </w:rPr>
        <w:t>Положение</w:t>
      </w:r>
      <w:r w:rsidRPr="00E33015">
        <w:rPr>
          <w:rFonts w:ascii="Times New Roman" w:hAnsi="Times New Roman"/>
          <w:b/>
          <w:bCs/>
          <w:caps/>
          <w:sz w:val="24"/>
          <w:szCs w:val="24"/>
        </w:rPr>
        <w:br/>
        <w:t>о детском лагере с дневным пребыванием детей</w:t>
      </w:r>
    </w:p>
    <w:p w:rsidR="00E33015" w:rsidRPr="00E33015" w:rsidRDefault="00E33015" w:rsidP="00E3301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3833" w:rsidRPr="00E33015" w:rsidRDefault="00E33015" w:rsidP="00E3301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3301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3301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F2EA7" w:rsidRPr="00E33015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E48BF" w:rsidRPr="00E33015" w:rsidRDefault="00713833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1.1.</w:t>
      </w:r>
      <w:r w:rsidR="005971CB" w:rsidRPr="00E33015">
        <w:rPr>
          <w:rFonts w:ascii="Times New Roman" w:hAnsi="Times New Roman"/>
          <w:sz w:val="24"/>
          <w:szCs w:val="24"/>
        </w:rPr>
        <w:t xml:space="preserve"> </w:t>
      </w:r>
      <w:r w:rsidRPr="00E33015">
        <w:rPr>
          <w:rFonts w:ascii="Times New Roman" w:hAnsi="Times New Roman"/>
          <w:sz w:val="24"/>
          <w:szCs w:val="24"/>
        </w:rPr>
        <w:t>Настоящее Положение о</w:t>
      </w:r>
      <w:r w:rsidR="00BD0545" w:rsidRPr="00E33015">
        <w:rPr>
          <w:rFonts w:ascii="Times New Roman" w:hAnsi="Times New Roman"/>
          <w:sz w:val="24"/>
          <w:szCs w:val="24"/>
        </w:rPr>
        <w:t xml:space="preserve"> </w:t>
      </w:r>
      <w:r w:rsidR="00E33015">
        <w:rPr>
          <w:rFonts w:ascii="Times New Roman" w:hAnsi="Times New Roman"/>
          <w:sz w:val="24"/>
          <w:szCs w:val="24"/>
        </w:rPr>
        <w:t xml:space="preserve">детском </w:t>
      </w:r>
      <w:r w:rsidR="00BD0545" w:rsidRPr="00E33015">
        <w:rPr>
          <w:rFonts w:ascii="Times New Roman" w:hAnsi="Times New Roman"/>
          <w:sz w:val="24"/>
          <w:szCs w:val="24"/>
        </w:rPr>
        <w:t xml:space="preserve">лагере </w:t>
      </w:r>
      <w:r w:rsidR="00D251F7" w:rsidRPr="00E33015">
        <w:rPr>
          <w:rFonts w:ascii="Times New Roman" w:hAnsi="Times New Roman"/>
          <w:sz w:val="24"/>
          <w:szCs w:val="24"/>
        </w:rPr>
        <w:t>с дневным</w:t>
      </w:r>
      <w:r w:rsidR="00BD0545" w:rsidRPr="00E33015">
        <w:rPr>
          <w:rFonts w:ascii="Times New Roman" w:hAnsi="Times New Roman"/>
          <w:sz w:val="24"/>
          <w:szCs w:val="24"/>
        </w:rPr>
        <w:t xml:space="preserve"> пребывани</w:t>
      </w:r>
      <w:r w:rsidR="00D251F7" w:rsidRPr="00E33015">
        <w:rPr>
          <w:rFonts w:ascii="Times New Roman" w:hAnsi="Times New Roman"/>
          <w:sz w:val="24"/>
          <w:szCs w:val="24"/>
        </w:rPr>
        <w:t>ем</w:t>
      </w:r>
      <w:r w:rsidR="00BD0545" w:rsidRPr="00E33015">
        <w:rPr>
          <w:rFonts w:ascii="Times New Roman" w:hAnsi="Times New Roman"/>
          <w:sz w:val="24"/>
          <w:szCs w:val="24"/>
        </w:rPr>
        <w:t xml:space="preserve"> детей</w:t>
      </w:r>
      <w:r w:rsidR="00FF397E" w:rsidRPr="00E33015">
        <w:rPr>
          <w:rFonts w:ascii="Times New Roman" w:hAnsi="Times New Roman"/>
          <w:sz w:val="24"/>
          <w:szCs w:val="24"/>
        </w:rPr>
        <w:t xml:space="preserve"> </w:t>
      </w:r>
      <w:r w:rsidR="007E48BF" w:rsidRPr="00E33015">
        <w:rPr>
          <w:rFonts w:ascii="Times New Roman" w:hAnsi="Times New Roman"/>
          <w:sz w:val="24"/>
          <w:szCs w:val="24"/>
        </w:rPr>
        <w:t>разработано в соответствии с:</w:t>
      </w:r>
    </w:p>
    <w:p w:rsidR="004E00BB" w:rsidRPr="00E33015" w:rsidRDefault="004E00BB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Конституци</w:t>
      </w:r>
      <w:r w:rsidR="00E96266" w:rsidRPr="00E33015">
        <w:rPr>
          <w:rFonts w:ascii="Times New Roman" w:hAnsi="Times New Roman"/>
          <w:sz w:val="24"/>
          <w:szCs w:val="24"/>
        </w:rPr>
        <w:t>ей</w:t>
      </w:r>
      <w:r w:rsidRPr="00E33015">
        <w:rPr>
          <w:rFonts w:ascii="Times New Roman" w:hAnsi="Times New Roman"/>
          <w:sz w:val="24"/>
          <w:szCs w:val="24"/>
        </w:rPr>
        <w:t xml:space="preserve"> Российской Ф</w:t>
      </w:r>
      <w:r w:rsidR="00DB002E" w:rsidRPr="00E33015">
        <w:rPr>
          <w:rFonts w:ascii="Times New Roman" w:hAnsi="Times New Roman"/>
          <w:sz w:val="24"/>
          <w:szCs w:val="24"/>
        </w:rPr>
        <w:t>едерации;</w:t>
      </w:r>
    </w:p>
    <w:p w:rsidR="00C75444" w:rsidRPr="00E33015" w:rsidRDefault="00C75444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Гражданским кодексом Российской Федерации (часть первая)</w:t>
      </w:r>
      <w:r w:rsidR="00DB002E" w:rsidRPr="00E33015">
        <w:rPr>
          <w:rFonts w:ascii="Times New Roman" w:hAnsi="Times New Roman"/>
          <w:sz w:val="24"/>
          <w:szCs w:val="24"/>
        </w:rPr>
        <w:t xml:space="preserve"> от 30.11.1994 №51-ФЗ;</w:t>
      </w:r>
    </w:p>
    <w:p w:rsidR="004E00BB" w:rsidRPr="00E33015" w:rsidRDefault="004E00BB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Трудовым кодексом Российской Федерации</w:t>
      </w:r>
      <w:r w:rsidR="00C75444" w:rsidRPr="00E330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02E" w:rsidRPr="00E33015">
        <w:rPr>
          <w:rFonts w:ascii="Times New Roman" w:hAnsi="Times New Roman"/>
          <w:sz w:val="24"/>
          <w:szCs w:val="24"/>
        </w:rPr>
        <w:t>от 30.12.2001</w:t>
      </w:r>
      <w:r w:rsidR="00C75444" w:rsidRPr="00E33015">
        <w:rPr>
          <w:rFonts w:ascii="Times New Roman" w:hAnsi="Times New Roman"/>
          <w:sz w:val="24"/>
          <w:szCs w:val="24"/>
        </w:rPr>
        <w:t xml:space="preserve"> № 197-ФЗ</w:t>
      </w:r>
      <w:r w:rsidR="00DB002E" w:rsidRPr="00E33015">
        <w:rPr>
          <w:rFonts w:ascii="Times New Roman" w:hAnsi="Times New Roman"/>
          <w:sz w:val="24"/>
          <w:szCs w:val="24"/>
        </w:rPr>
        <w:t>;</w:t>
      </w:r>
    </w:p>
    <w:p w:rsidR="00C75444" w:rsidRPr="00E33015" w:rsidRDefault="00C75444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Семейным кодексом Российской Федерации от 29.12.1995 № 223-ФЗ</w:t>
      </w:r>
      <w:r w:rsidR="00DB002E" w:rsidRPr="00E33015">
        <w:rPr>
          <w:rFonts w:ascii="Times New Roman" w:hAnsi="Times New Roman"/>
          <w:sz w:val="24"/>
          <w:szCs w:val="24"/>
        </w:rPr>
        <w:t>;</w:t>
      </w:r>
    </w:p>
    <w:p w:rsidR="00A8244B" w:rsidRPr="00E33015" w:rsidRDefault="00C75444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Конвенцией ООН о правах ребенка</w:t>
      </w:r>
      <w:r w:rsidR="00DB002E" w:rsidRPr="00E33015">
        <w:rPr>
          <w:rFonts w:ascii="Times New Roman" w:hAnsi="Times New Roman"/>
          <w:sz w:val="24"/>
          <w:szCs w:val="24"/>
        </w:rPr>
        <w:t>;</w:t>
      </w:r>
    </w:p>
    <w:p w:rsidR="00A8244B" w:rsidRPr="00E33015" w:rsidRDefault="004E00BB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Федеральным законом от 07.02.1992 № 2300-1 «О защите прав </w:t>
      </w:r>
      <w:r w:rsidR="00DB002E" w:rsidRPr="00E33015">
        <w:rPr>
          <w:rFonts w:ascii="Times New Roman" w:hAnsi="Times New Roman"/>
          <w:sz w:val="24"/>
          <w:szCs w:val="24"/>
        </w:rPr>
        <w:t>потребителей»;</w:t>
      </w:r>
    </w:p>
    <w:p w:rsidR="00A8244B" w:rsidRPr="00E33015" w:rsidRDefault="00A8244B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 Федеральны</w:t>
      </w:r>
      <w:r w:rsidR="00DB002E" w:rsidRPr="00E33015">
        <w:rPr>
          <w:rFonts w:ascii="Times New Roman" w:hAnsi="Times New Roman"/>
          <w:color w:val="000000"/>
          <w:sz w:val="24"/>
          <w:szCs w:val="24"/>
        </w:rPr>
        <w:t>м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DB002E" w:rsidRPr="00E33015">
        <w:rPr>
          <w:rFonts w:ascii="Times New Roman" w:hAnsi="Times New Roman"/>
          <w:color w:val="000000"/>
          <w:sz w:val="24"/>
          <w:szCs w:val="24"/>
        </w:rPr>
        <w:t>ом «</w:t>
      </w:r>
      <w:r w:rsidRPr="00E33015">
        <w:rPr>
          <w:rFonts w:ascii="Times New Roman" w:hAnsi="Times New Roman"/>
          <w:color w:val="000000"/>
          <w:sz w:val="24"/>
          <w:szCs w:val="24"/>
        </w:rPr>
        <w:t>О внесении изм</w:t>
      </w:r>
      <w:r w:rsidR="00DB002E" w:rsidRPr="00E33015">
        <w:rPr>
          <w:rFonts w:ascii="Times New Roman" w:hAnsi="Times New Roman"/>
          <w:color w:val="000000"/>
          <w:sz w:val="24"/>
          <w:szCs w:val="24"/>
        </w:rPr>
        <w:t>енений и дополнений в закон РФ «</w:t>
      </w:r>
      <w:r w:rsidRPr="00E33015">
        <w:rPr>
          <w:rFonts w:ascii="Times New Roman" w:hAnsi="Times New Roman"/>
          <w:color w:val="000000"/>
          <w:sz w:val="24"/>
          <w:szCs w:val="24"/>
        </w:rPr>
        <w:t>О защите прав потребителей и к</w:t>
      </w:r>
      <w:r w:rsidR="00DB002E" w:rsidRPr="00E33015">
        <w:rPr>
          <w:rFonts w:ascii="Times New Roman" w:hAnsi="Times New Roman"/>
          <w:color w:val="000000"/>
          <w:sz w:val="24"/>
          <w:szCs w:val="24"/>
        </w:rPr>
        <w:t>одекс РСФСР «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Об административных </w:t>
      </w:r>
      <w:r w:rsidR="00DB002E" w:rsidRPr="00E33015">
        <w:rPr>
          <w:rFonts w:ascii="Times New Roman" w:hAnsi="Times New Roman"/>
          <w:color w:val="000000"/>
          <w:sz w:val="24"/>
          <w:szCs w:val="24"/>
        </w:rPr>
        <w:t xml:space="preserve">правонарушениях» </w:t>
      </w:r>
      <w:r w:rsidRPr="00E33015">
        <w:rPr>
          <w:rFonts w:ascii="Times New Roman" w:hAnsi="Times New Roman"/>
          <w:color w:val="000000"/>
          <w:sz w:val="24"/>
          <w:szCs w:val="24"/>
        </w:rPr>
        <w:t>от 09.01.</w:t>
      </w:r>
      <w:r w:rsidR="00157478">
        <w:rPr>
          <w:rFonts w:ascii="Times New Roman" w:hAnsi="Times New Roman"/>
          <w:color w:val="000000"/>
          <w:sz w:val="24"/>
          <w:szCs w:val="24"/>
        </w:rPr>
        <w:t>19</w:t>
      </w:r>
      <w:r w:rsidRPr="00E33015">
        <w:rPr>
          <w:rFonts w:ascii="Times New Roman" w:hAnsi="Times New Roman"/>
          <w:color w:val="000000"/>
          <w:sz w:val="24"/>
          <w:szCs w:val="24"/>
        </w:rPr>
        <w:t>96 № 2</w:t>
      </w:r>
      <w:r w:rsidR="00157478">
        <w:rPr>
          <w:rFonts w:ascii="Times New Roman" w:hAnsi="Times New Roman"/>
          <w:color w:val="000000"/>
          <w:sz w:val="24"/>
          <w:szCs w:val="24"/>
        </w:rPr>
        <w:t>-</w:t>
      </w:r>
      <w:r w:rsidRPr="00E33015">
        <w:rPr>
          <w:rFonts w:ascii="Times New Roman" w:hAnsi="Times New Roman"/>
          <w:color w:val="000000"/>
          <w:sz w:val="24"/>
          <w:szCs w:val="24"/>
        </w:rPr>
        <w:t>ФЗ</w:t>
      </w:r>
      <w:r w:rsidR="00DB002E" w:rsidRPr="00E33015">
        <w:rPr>
          <w:rFonts w:ascii="Times New Roman" w:hAnsi="Times New Roman"/>
          <w:color w:val="000000"/>
          <w:sz w:val="24"/>
          <w:szCs w:val="24"/>
        </w:rPr>
        <w:t>;</w:t>
      </w:r>
    </w:p>
    <w:p w:rsidR="004D6673" w:rsidRPr="00E33015" w:rsidRDefault="004D6673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Федеральным законом </w:t>
      </w:r>
      <w:r w:rsidR="00DB002E" w:rsidRPr="00E33015">
        <w:rPr>
          <w:rFonts w:ascii="Times New Roman" w:hAnsi="Times New Roman"/>
          <w:sz w:val="24"/>
          <w:szCs w:val="24"/>
        </w:rPr>
        <w:t xml:space="preserve">от </w:t>
      </w:r>
      <w:r w:rsidRPr="00E33015">
        <w:rPr>
          <w:rFonts w:ascii="Times New Roman" w:hAnsi="Times New Roman"/>
          <w:sz w:val="24"/>
          <w:szCs w:val="24"/>
        </w:rPr>
        <w:t>24.07.1998</w:t>
      </w:r>
      <w:r w:rsidR="00DB002E" w:rsidRPr="00E33015">
        <w:rPr>
          <w:rFonts w:ascii="Times New Roman" w:hAnsi="Times New Roman"/>
          <w:sz w:val="24"/>
          <w:szCs w:val="24"/>
        </w:rPr>
        <w:t xml:space="preserve"> </w:t>
      </w:r>
      <w:r w:rsidRPr="00E33015">
        <w:rPr>
          <w:rFonts w:ascii="Times New Roman" w:hAnsi="Times New Roman"/>
          <w:sz w:val="24"/>
          <w:szCs w:val="24"/>
        </w:rPr>
        <w:t>№ 124</w:t>
      </w:r>
      <w:r w:rsidR="00145A8A" w:rsidRPr="00E33015">
        <w:rPr>
          <w:rFonts w:ascii="Times New Roman" w:hAnsi="Times New Roman"/>
          <w:sz w:val="24"/>
          <w:szCs w:val="24"/>
        </w:rPr>
        <w:t>-</w:t>
      </w:r>
      <w:r w:rsidR="00DB002E" w:rsidRPr="00E33015">
        <w:rPr>
          <w:rFonts w:ascii="Times New Roman" w:hAnsi="Times New Roman"/>
          <w:sz w:val="24"/>
          <w:szCs w:val="24"/>
        </w:rPr>
        <w:t>ФЗ «Об</w:t>
      </w:r>
      <w:r w:rsidRPr="00E33015">
        <w:rPr>
          <w:rFonts w:ascii="Times New Roman" w:hAnsi="Times New Roman"/>
          <w:sz w:val="24"/>
          <w:szCs w:val="24"/>
        </w:rPr>
        <w:t xml:space="preserve"> основных гарантиях и правах ребенка в Российской Федерации</w:t>
      </w:r>
      <w:r w:rsidR="00DB002E" w:rsidRPr="00E33015">
        <w:rPr>
          <w:rFonts w:ascii="Times New Roman" w:hAnsi="Times New Roman"/>
          <w:sz w:val="24"/>
          <w:szCs w:val="24"/>
        </w:rPr>
        <w:t>»;</w:t>
      </w:r>
    </w:p>
    <w:p w:rsidR="004D6673" w:rsidRPr="00E33015" w:rsidRDefault="00145A8A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Федеральным законом </w:t>
      </w:r>
      <w:r w:rsidR="00DB002E" w:rsidRPr="00E33015">
        <w:rPr>
          <w:rFonts w:ascii="Times New Roman" w:hAnsi="Times New Roman"/>
          <w:sz w:val="24"/>
          <w:szCs w:val="24"/>
        </w:rPr>
        <w:t xml:space="preserve">от </w:t>
      </w:r>
      <w:r w:rsidRPr="00E33015">
        <w:rPr>
          <w:rFonts w:ascii="Times New Roman" w:hAnsi="Times New Roman"/>
          <w:sz w:val="24"/>
          <w:szCs w:val="24"/>
        </w:rPr>
        <w:t>24.06.1999</w:t>
      </w:r>
      <w:r w:rsidR="00DB002E" w:rsidRPr="00E33015">
        <w:rPr>
          <w:rFonts w:ascii="Times New Roman" w:hAnsi="Times New Roman"/>
          <w:sz w:val="24"/>
          <w:szCs w:val="24"/>
        </w:rPr>
        <w:t xml:space="preserve"> </w:t>
      </w:r>
      <w:r w:rsidRPr="00E33015">
        <w:rPr>
          <w:rFonts w:ascii="Times New Roman" w:hAnsi="Times New Roman"/>
          <w:sz w:val="24"/>
          <w:szCs w:val="24"/>
        </w:rPr>
        <w:t>№ 120-</w:t>
      </w:r>
      <w:r w:rsidR="00DB002E" w:rsidRPr="00E33015">
        <w:rPr>
          <w:rFonts w:ascii="Times New Roman" w:hAnsi="Times New Roman"/>
          <w:sz w:val="24"/>
          <w:szCs w:val="24"/>
        </w:rPr>
        <w:t xml:space="preserve">ФЗ «Об </w:t>
      </w:r>
      <w:r w:rsidRPr="00E33015">
        <w:rPr>
          <w:rFonts w:ascii="Times New Roman" w:hAnsi="Times New Roman"/>
          <w:sz w:val="24"/>
          <w:szCs w:val="24"/>
        </w:rPr>
        <w:t>основах системы профилактики безнадзорности и правонарушений несовершеннолетних</w:t>
      </w:r>
      <w:r w:rsidR="00DB002E" w:rsidRPr="00E33015">
        <w:rPr>
          <w:rFonts w:ascii="Times New Roman" w:hAnsi="Times New Roman"/>
          <w:sz w:val="24"/>
          <w:szCs w:val="24"/>
        </w:rPr>
        <w:t>»;</w:t>
      </w:r>
    </w:p>
    <w:p w:rsidR="009B7824" w:rsidRPr="00E33015" w:rsidRDefault="007E48BF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Федеральным законом </w:t>
      </w:r>
      <w:r w:rsidR="00DB002E" w:rsidRPr="00E33015">
        <w:rPr>
          <w:rFonts w:ascii="Times New Roman" w:hAnsi="Times New Roman"/>
          <w:sz w:val="24"/>
          <w:szCs w:val="24"/>
        </w:rPr>
        <w:t xml:space="preserve">от </w:t>
      </w:r>
      <w:r w:rsidRPr="00E33015">
        <w:rPr>
          <w:rFonts w:ascii="Times New Roman" w:hAnsi="Times New Roman"/>
          <w:sz w:val="24"/>
          <w:szCs w:val="24"/>
        </w:rPr>
        <w:t>29.12.2012</w:t>
      </w:r>
      <w:r w:rsidR="00DB002E" w:rsidRPr="00E33015">
        <w:rPr>
          <w:rFonts w:ascii="Times New Roman" w:hAnsi="Times New Roman"/>
          <w:sz w:val="24"/>
          <w:szCs w:val="24"/>
        </w:rPr>
        <w:t xml:space="preserve"> № 273</w:t>
      </w:r>
      <w:r w:rsidR="00157478">
        <w:rPr>
          <w:rFonts w:ascii="Times New Roman" w:hAnsi="Times New Roman"/>
          <w:sz w:val="24"/>
          <w:szCs w:val="24"/>
        </w:rPr>
        <w:t>-</w:t>
      </w:r>
      <w:r w:rsidR="00DB002E" w:rsidRPr="00E33015">
        <w:rPr>
          <w:rFonts w:ascii="Times New Roman" w:hAnsi="Times New Roman"/>
          <w:sz w:val="24"/>
          <w:szCs w:val="24"/>
        </w:rPr>
        <w:t xml:space="preserve">ФЗ «Об </w:t>
      </w:r>
      <w:r w:rsidRPr="00E33015">
        <w:rPr>
          <w:rFonts w:ascii="Times New Roman" w:hAnsi="Times New Roman"/>
          <w:sz w:val="24"/>
          <w:szCs w:val="24"/>
        </w:rPr>
        <w:t>обра</w:t>
      </w:r>
      <w:r w:rsidR="00DB002E" w:rsidRPr="00E33015">
        <w:rPr>
          <w:rFonts w:ascii="Times New Roman" w:hAnsi="Times New Roman"/>
          <w:sz w:val="24"/>
          <w:szCs w:val="24"/>
        </w:rPr>
        <w:t>зовании в Российской Федерации»;</w:t>
      </w:r>
    </w:p>
    <w:p w:rsidR="00A8244B" w:rsidRPr="00E33015" w:rsidRDefault="009B7824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- Федеральным законом</w:t>
      </w:r>
      <w:r w:rsidR="00DB002E" w:rsidRPr="00E33015">
        <w:rPr>
          <w:rFonts w:ascii="Times New Roman" w:hAnsi="Times New Roman"/>
          <w:color w:val="000000"/>
          <w:sz w:val="24"/>
          <w:szCs w:val="24"/>
        </w:rPr>
        <w:t xml:space="preserve"> от 27.07.2010 </w:t>
      </w:r>
      <w:r w:rsidRPr="00E33015">
        <w:rPr>
          <w:rFonts w:ascii="Times New Roman" w:hAnsi="Times New Roman"/>
          <w:color w:val="000000"/>
          <w:sz w:val="24"/>
          <w:szCs w:val="24"/>
        </w:rPr>
        <w:t>№ 210-ФЗ «Об организации предоставления государственных и муниципальных услуг»</w:t>
      </w:r>
      <w:r w:rsidR="00DB002E" w:rsidRPr="00E33015">
        <w:rPr>
          <w:rFonts w:ascii="Times New Roman" w:hAnsi="Times New Roman"/>
          <w:color w:val="000000"/>
          <w:sz w:val="24"/>
          <w:szCs w:val="24"/>
        </w:rPr>
        <w:t>;</w:t>
      </w:r>
    </w:p>
    <w:p w:rsidR="007E48BF" w:rsidRPr="00E33015" w:rsidRDefault="009B7824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lastRenderedPageBreak/>
        <w:t>- Федеральным законом от 27.07.2006 № 152-ФЗ «О персональных данных»</w:t>
      </w:r>
      <w:r w:rsidR="00DB002E" w:rsidRPr="00E33015">
        <w:rPr>
          <w:rFonts w:ascii="Times New Roman" w:hAnsi="Times New Roman"/>
          <w:sz w:val="24"/>
          <w:szCs w:val="24"/>
        </w:rPr>
        <w:t>;</w:t>
      </w:r>
    </w:p>
    <w:p w:rsidR="008E2B6C" w:rsidRPr="00157478" w:rsidRDefault="00097285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57478">
        <w:rPr>
          <w:rFonts w:ascii="Times New Roman" w:hAnsi="Times New Roman"/>
          <w:sz w:val="24"/>
        </w:rPr>
        <w:t xml:space="preserve">- </w:t>
      </w:r>
      <w:r w:rsidR="008E2B6C" w:rsidRPr="00157478">
        <w:rPr>
          <w:rFonts w:ascii="Times New Roman" w:hAnsi="Times New Roman"/>
          <w:sz w:val="24"/>
        </w:rPr>
        <w:t>Постановлением</w:t>
      </w:r>
      <w:r w:rsidR="00157478">
        <w:rPr>
          <w:rFonts w:ascii="Times New Roman" w:hAnsi="Times New Roman"/>
          <w:sz w:val="24"/>
        </w:rPr>
        <w:t xml:space="preserve"> </w:t>
      </w:r>
      <w:r w:rsidR="008E2B6C" w:rsidRPr="00157478">
        <w:rPr>
          <w:rFonts w:ascii="Times New Roman" w:hAnsi="Times New Roman"/>
          <w:sz w:val="24"/>
        </w:rPr>
        <w:t>Главного</w:t>
      </w:r>
      <w:r w:rsidR="00157478">
        <w:rPr>
          <w:rFonts w:ascii="Times New Roman" w:hAnsi="Times New Roman"/>
          <w:sz w:val="24"/>
        </w:rPr>
        <w:t xml:space="preserve"> </w:t>
      </w:r>
      <w:r w:rsidR="008E2B6C" w:rsidRPr="00157478">
        <w:rPr>
          <w:rFonts w:ascii="Times New Roman" w:hAnsi="Times New Roman"/>
          <w:sz w:val="24"/>
        </w:rPr>
        <w:t>государственно</w:t>
      </w:r>
      <w:r w:rsidR="00DB002E" w:rsidRPr="00157478">
        <w:rPr>
          <w:rFonts w:ascii="Times New Roman" w:hAnsi="Times New Roman"/>
          <w:sz w:val="24"/>
        </w:rPr>
        <w:t>го</w:t>
      </w:r>
      <w:r w:rsidR="00157478">
        <w:rPr>
          <w:rFonts w:ascii="Times New Roman" w:hAnsi="Times New Roman"/>
          <w:sz w:val="24"/>
        </w:rPr>
        <w:t xml:space="preserve"> </w:t>
      </w:r>
      <w:r w:rsidR="00DB002E" w:rsidRPr="00157478">
        <w:rPr>
          <w:rFonts w:ascii="Times New Roman" w:hAnsi="Times New Roman"/>
          <w:sz w:val="24"/>
        </w:rPr>
        <w:t>санитарного</w:t>
      </w:r>
      <w:r w:rsidR="00157478">
        <w:rPr>
          <w:rFonts w:ascii="Times New Roman" w:hAnsi="Times New Roman"/>
          <w:sz w:val="24"/>
        </w:rPr>
        <w:t xml:space="preserve"> </w:t>
      </w:r>
      <w:r w:rsidR="00DB002E" w:rsidRPr="00157478">
        <w:rPr>
          <w:rFonts w:ascii="Times New Roman" w:hAnsi="Times New Roman"/>
          <w:sz w:val="24"/>
        </w:rPr>
        <w:t xml:space="preserve">врача Российской Федерации от 28.09.2020 № 28 «Об утверждении </w:t>
      </w:r>
      <w:r w:rsidR="008E4E25" w:rsidRPr="00157478">
        <w:rPr>
          <w:rFonts w:ascii="Times New Roman" w:hAnsi="Times New Roman"/>
          <w:sz w:val="24"/>
        </w:rPr>
        <w:t>санитарных правил</w:t>
      </w:r>
      <w:r w:rsidR="008E2B6C" w:rsidRPr="00157478">
        <w:rPr>
          <w:rFonts w:ascii="Times New Roman" w:hAnsi="Times New Roman"/>
          <w:sz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  <w:r w:rsidR="00DB002E" w:rsidRPr="00157478">
        <w:rPr>
          <w:rFonts w:ascii="Times New Roman" w:hAnsi="Times New Roman"/>
          <w:sz w:val="24"/>
        </w:rPr>
        <w:t xml:space="preserve"> (далее </w:t>
      </w:r>
      <w:r w:rsidR="00157478">
        <w:rPr>
          <w:rFonts w:ascii="Times New Roman" w:hAnsi="Times New Roman"/>
          <w:sz w:val="24"/>
        </w:rPr>
        <w:t>–</w:t>
      </w:r>
      <w:r w:rsidR="00DB002E" w:rsidRPr="00157478">
        <w:rPr>
          <w:rFonts w:ascii="Times New Roman" w:hAnsi="Times New Roman"/>
          <w:sz w:val="24"/>
        </w:rPr>
        <w:t xml:space="preserve"> С</w:t>
      </w:r>
      <w:r w:rsidR="008E4E25" w:rsidRPr="00157478">
        <w:rPr>
          <w:rFonts w:ascii="Times New Roman" w:hAnsi="Times New Roman"/>
          <w:sz w:val="24"/>
        </w:rPr>
        <w:t>П</w:t>
      </w:r>
      <w:r w:rsidR="00DB002E" w:rsidRPr="00157478">
        <w:rPr>
          <w:rFonts w:ascii="Times New Roman" w:hAnsi="Times New Roman"/>
          <w:sz w:val="24"/>
        </w:rPr>
        <w:t xml:space="preserve"> 2.4.3648-20);</w:t>
      </w:r>
    </w:p>
    <w:p w:rsidR="00C75444" w:rsidRPr="00E33015" w:rsidRDefault="007E48BF" w:rsidP="00E947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Уставом </w:t>
      </w:r>
      <w:r w:rsidR="008C08D0">
        <w:rPr>
          <w:rFonts w:ascii="Times New Roman" w:hAnsi="Times New Roman"/>
          <w:color w:val="0070C0"/>
          <w:sz w:val="24"/>
          <w:szCs w:val="24"/>
        </w:rPr>
        <w:t>МБОУ Позднеевской СОШ</w:t>
      </w:r>
      <w:r w:rsidRPr="00E33015">
        <w:rPr>
          <w:rFonts w:ascii="Times New Roman" w:hAnsi="Times New Roman"/>
          <w:sz w:val="24"/>
          <w:szCs w:val="24"/>
        </w:rPr>
        <w:t xml:space="preserve"> (далее </w:t>
      </w:r>
      <w:r w:rsidR="00E23D6B" w:rsidRPr="00E33015">
        <w:rPr>
          <w:rFonts w:ascii="Times New Roman" w:hAnsi="Times New Roman"/>
          <w:sz w:val="24"/>
          <w:szCs w:val="24"/>
        </w:rPr>
        <w:t>–</w:t>
      </w:r>
      <w:r w:rsidRPr="00E33015">
        <w:rPr>
          <w:rFonts w:ascii="Times New Roman" w:hAnsi="Times New Roman"/>
          <w:sz w:val="24"/>
          <w:szCs w:val="24"/>
        </w:rPr>
        <w:t xml:space="preserve"> </w:t>
      </w:r>
      <w:r w:rsidR="008C08D0">
        <w:rPr>
          <w:rFonts w:ascii="Times New Roman" w:hAnsi="Times New Roman"/>
          <w:sz w:val="24"/>
          <w:szCs w:val="24"/>
        </w:rPr>
        <w:t>МБОУ)</w:t>
      </w:r>
    </w:p>
    <w:p w:rsidR="00EB2C0C" w:rsidRPr="00E33015" w:rsidRDefault="00A64D4A" w:rsidP="00E947B0">
      <w:pPr>
        <w:pStyle w:val="a4"/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E33015">
        <w:rPr>
          <w:sz w:val="24"/>
          <w:szCs w:val="24"/>
        </w:rPr>
        <w:t>1.2. Муниципаль</w:t>
      </w:r>
      <w:r w:rsidR="00DB002E" w:rsidRPr="00E33015">
        <w:rPr>
          <w:sz w:val="24"/>
          <w:szCs w:val="24"/>
        </w:rPr>
        <w:t xml:space="preserve">ную услугу «Организация отдыха </w:t>
      </w:r>
      <w:r w:rsidRPr="00E33015">
        <w:rPr>
          <w:sz w:val="24"/>
          <w:szCs w:val="24"/>
        </w:rPr>
        <w:t>детей в кан</w:t>
      </w:r>
      <w:r w:rsidR="00157478">
        <w:rPr>
          <w:sz w:val="24"/>
          <w:szCs w:val="24"/>
        </w:rPr>
        <w:t>икулярное время» по </w:t>
      </w:r>
      <w:r w:rsidR="00DB002E" w:rsidRPr="00E33015">
        <w:rPr>
          <w:sz w:val="24"/>
          <w:szCs w:val="24"/>
        </w:rPr>
        <w:t xml:space="preserve">направлению </w:t>
      </w:r>
      <w:r w:rsidRPr="00E33015">
        <w:rPr>
          <w:sz w:val="24"/>
          <w:szCs w:val="24"/>
        </w:rPr>
        <w:t>«</w:t>
      </w:r>
      <w:r w:rsidR="00E53719" w:rsidRPr="00E33015">
        <w:rPr>
          <w:sz w:val="24"/>
          <w:szCs w:val="24"/>
        </w:rPr>
        <w:t>О</w:t>
      </w:r>
      <w:r w:rsidR="00DB002E" w:rsidRPr="00E33015">
        <w:rPr>
          <w:sz w:val="24"/>
          <w:szCs w:val="24"/>
        </w:rPr>
        <w:t>беспечение пребывания в лагере с</w:t>
      </w:r>
      <w:r w:rsidRPr="00E33015">
        <w:rPr>
          <w:sz w:val="24"/>
          <w:szCs w:val="24"/>
        </w:rPr>
        <w:t xml:space="preserve"> дневным</w:t>
      </w:r>
      <w:r w:rsidR="00EB2C0C" w:rsidRPr="00E33015">
        <w:rPr>
          <w:sz w:val="24"/>
          <w:szCs w:val="24"/>
        </w:rPr>
        <w:t xml:space="preserve"> пребыванием детей» </w:t>
      </w:r>
      <w:r w:rsidR="00E53719" w:rsidRPr="00E33015">
        <w:rPr>
          <w:sz w:val="24"/>
          <w:szCs w:val="24"/>
        </w:rPr>
        <w:t>предоставля</w:t>
      </w:r>
      <w:r w:rsidR="00C75444" w:rsidRPr="00E33015">
        <w:rPr>
          <w:sz w:val="24"/>
          <w:szCs w:val="24"/>
        </w:rPr>
        <w:t>е</w:t>
      </w:r>
      <w:r w:rsidR="00E53719" w:rsidRPr="00E33015">
        <w:rPr>
          <w:sz w:val="24"/>
          <w:szCs w:val="24"/>
        </w:rPr>
        <w:t>т</w:t>
      </w:r>
      <w:r w:rsidR="00C75444" w:rsidRPr="00E33015">
        <w:rPr>
          <w:sz w:val="24"/>
          <w:szCs w:val="24"/>
        </w:rPr>
        <w:t xml:space="preserve"> </w:t>
      </w:r>
      <w:r w:rsidR="008C08D0">
        <w:rPr>
          <w:color w:val="0070C0"/>
          <w:sz w:val="24"/>
          <w:szCs w:val="24"/>
        </w:rPr>
        <w:t xml:space="preserve">Отдел образования </w:t>
      </w:r>
      <w:r w:rsidR="00EB2C0C" w:rsidRPr="00E33015">
        <w:rPr>
          <w:sz w:val="24"/>
          <w:szCs w:val="24"/>
        </w:rPr>
        <w:t>во взаимодействии с</w:t>
      </w:r>
      <w:r w:rsidR="00157478">
        <w:rPr>
          <w:b/>
          <w:sz w:val="24"/>
          <w:szCs w:val="24"/>
        </w:rPr>
        <w:t> </w:t>
      </w:r>
      <w:r w:rsidR="00C75444" w:rsidRPr="00157478">
        <w:rPr>
          <w:color w:val="0070C0"/>
          <w:sz w:val="24"/>
          <w:szCs w:val="24"/>
        </w:rPr>
        <w:t>МБ</w:t>
      </w:r>
      <w:r w:rsidR="00EB2C0C" w:rsidRPr="00157478">
        <w:rPr>
          <w:color w:val="0070C0"/>
          <w:sz w:val="24"/>
          <w:szCs w:val="24"/>
        </w:rPr>
        <w:t xml:space="preserve">ОУ </w:t>
      </w:r>
      <w:r w:rsidR="00C75444" w:rsidRPr="00E33015">
        <w:rPr>
          <w:sz w:val="24"/>
          <w:szCs w:val="24"/>
        </w:rPr>
        <w:t xml:space="preserve">, </w:t>
      </w:r>
      <w:r w:rsidRPr="00E33015">
        <w:rPr>
          <w:sz w:val="24"/>
          <w:szCs w:val="24"/>
        </w:rPr>
        <w:t>расположенны</w:t>
      </w:r>
      <w:r w:rsidR="00C75444" w:rsidRPr="00E33015">
        <w:rPr>
          <w:sz w:val="24"/>
          <w:szCs w:val="24"/>
        </w:rPr>
        <w:t>м</w:t>
      </w:r>
      <w:r w:rsidR="003B7B47" w:rsidRPr="00E33015">
        <w:rPr>
          <w:sz w:val="24"/>
          <w:szCs w:val="24"/>
        </w:rPr>
        <w:t xml:space="preserve"> </w:t>
      </w:r>
      <w:r w:rsidR="000058C7" w:rsidRPr="00E33015">
        <w:rPr>
          <w:sz w:val="24"/>
          <w:szCs w:val="24"/>
        </w:rPr>
        <w:t>по адрес</w:t>
      </w:r>
      <w:r w:rsidR="00EB2C0C" w:rsidRPr="00E33015">
        <w:rPr>
          <w:sz w:val="24"/>
          <w:szCs w:val="24"/>
        </w:rPr>
        <w:t>ам</w:t>
      </w:r>
      <w:r w:rsidR="000058C7" w:rsidRPr="00E33015">
        <w:rPr>
          <w:sz w:val="24"/>
          <w:szCs w:val="24"/>
        </w:rPr>
        <w:t>:</w:t>
      </w:r>
    </w:p>
    <w:p w:rsidR="00EB2C0C" w:rsidRPr="00E33015" w:rsidRDefault="008C08D0" w:rsidP="00E947B0">
      <w:pPr>
        <w:pStyle w:val="a4"/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347785 Ростовская область хутор Позднеевка улица Центральная 31</w:t>
      </w:r>
    </w:p>
    <w:p w:rsidR="00A64D4A" w:rsidRPr="00E33015" w:rsidRDefault="00A64D4A" w:rsidP="00E947B0">
      <w:pPr>
        <w:pStyle w:val="a4"/>
        <w:spacing w:before="120" w:after="120"/>
        <w:ind w:firstLine="709"/>
        <w:jc w:val="both"/>
        <w:rPr>
          <w:sz w:val="24"/>
          <w:szCs w:val="24"/>
        </w:rPr>
      </w:pPr>
      <w:r w:rsidRPr="00E33015">
        <w:rPr>
          <w:sz w:val="24"/>
          <w:szCs w:val="24"/>
        </w:rPr>
        <w:t>1.2.1. Результатом предоставления муниципальной услуги является</w:t>
      </w:r>
      <w:r w:rsidR="00EB2C0C" w:rsidRPr="00E33015">
        <w:rPr>
          <w:sz w:val="24"/>
          <w:szCs w:val="24"/>
        </w:rPr>
        <w:t xml:space="preserve"> обеспечение пребывания в </w:t>
      </w:r>
      <w:r w:rsidRPr="00E33015">
        <w:rPr>
          <w:sz w:val="24"/>
          <w:szCs w:val="24"/>
        </w:rPr>
        <w:t>лагере</w:t>
      </w:r>
      <w:r w:rsidR="00EB2C0C" w:rsidRPr="00E33015">
        <w:rPr>
          <w:sz w:val="24"/>
          <w:szCs w:val="24"/>
        </w:rPr>
        <w:t xml:space="preserve"> с дневным пребыванием </w:t>
      </w:r>
      <w:r w:rsidRPr="00E33015">
        <w:rPr>
          <w:sz w:val="24"/>
          <w:szCs w:val="24"/>
        </w:rPr>
        <w:t>детей.</w:t>
      </w:r>
    </w:p>
    <w:p w:rsidR="00022778" w:rsidRPr="00E33015" w:rsidRDefault="00791D88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1</w:t>
      </w:r>
      <w:r w:rsidR="00A64D4A" w:rsidRPr="00E33015">
        <w:rPr>
          <w:rFonts w:ascii="Times New Roman" w:hAnsi="Times New Roman"/>
          <w:sz w:val="24"/>
          <w:szCs w:val="24"/>
        </w:rPr>
        <w:t>.3</w:t>
      </w:r>
      <w:r w:rsidR="00022778" w:rsidRPr="00E33015">
        <w:rPr>
          <w:rFonts w:ascii="Times New Roman" w:hAnsi="Times New Roman"/>
          <w:sz w:val="24"/>
          <w:szCs w:val="24"/>
        </w:rPr>
        <w:t>. Настоящее Положение</w:t>
      </w:r>
      <w:r w:rsidR="00DE7093">
        <w:rPr>
          <w:rFonts w:ascii="Times New Roman" w:hAnsi="Times New Roman"/>
          <w:sz w:val="24"/>
          <w:szCs w:val="24"/>
        </w:rPr>
        <w:t xml:space="preserve"> </w:t>
      </w:r>
      <w:r w:rsidR="00022778" w:rsidRPr="00E33015">
        <w:rPr>
          <w:rFonts w:ascii="Times New Roman" w:hAnsi="Times New Roman"/>
          <w:sz w:val="24"/>
          <w:szCs w:val="24"/>
        </w:rPr>
        <w:t>определяет порядок создани</w:t>
      </w:r>
      <w:r w:rsidR="00DE7093">
        <w:rPr>
          <w:rFonts w:ascii="Times New Roman" w:hAnsi="Times New Roman"/>
          <w:sz w:val="24"/>
          <w:szCs w:val="24"/>
        </w:rPr>
        <w:t>я и организации работы лагеря с </w:t>
      </w:r>
      <w:r w:rsidR="00022778" w:rsidRPr="00E33015">
        <w:rPr>
          <w:rFonts w:ascii="Times New Roman" w:hAnsi="Times New Roman"/>
          <w:sz w:val="24"/>
          <w:szCs w:val="24"/>
        </w:rPr>
        <w:t>дневным пребыванием детей</w:t>
      </w:r>
      <w:r w:rsidRPr="00E33015">
        <w:rPr>
          <w:rFonts w:ascii="Times New Roman" w:hAnsi="Times New Roman"/>
          <w:sz w:val="24"/>
          <w:szCs w:val="24"/>
        </w:rPr>
        <w:t xml:space="preserve"> в с</w:t>
      </w:r>
      <w:r w:rsidR="00EB2C0C" w:rsidRPr="00E33015">
        <w:rPr>
          <w:rFonts w:ascii="Times New Roman" w:hAnsi="Times New Roman"/>
          <w:sz w:val="24"/>
          <w:szCs w:val="24"/>
        </w:rPr>
        <w:t xml:space="preserve">труктурных подразделениях </w:t>
      </w:r>
      <w:r w:rsidR="008C08D0">
        <w:rPr>
          <w:rFonts w:ascii="Times New Roman" w:hAnsi="Times New Roman"/>
          <w:color w:val="0070C0"/>
          <w:sz w:val="24"/>
          <w:szCs w:val="24"/>
        </w:rPr>
        <w:t>МБОУ.</w:t>
      </w:r>
    </w:p>
    <w:p w:rsidR="00022778" w:rsidRPr="00E33015" w:rsidRDefault="00A64D4A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1.4</w:t>
      </w:r>
      <w:r w:rsidR="00022778" w:rsidRPr="00E33015">
        <w:rPr>
          <w:rFonts w:ascii="Times New Roman" w:hAnsi="Times New Roman"/>
          <w:color w:val="000000"/>
          <w:sz w:val="24"/>
          <w:szCs w:val="24"/>
        </w:rPr>
        <w:t>. Лаге</w:t>
      </w:r>
      <w:r w:rsidR="00EB2C0C" w:rsidRPr="00E33015">
        <w:rPr>
          <w:rFonts w:ascii="Times New Roman" w:hAnsi="Times New Roman"/>
          <w:color w:val="000000"/>
          <w:sz w:val="24"/>
          <w:szCs w:val="24"/>
        </w:rPr>
        <w:t xml:space="preserve">рь с дневным пребыванием детей </w:t>
      </w:r>
      <w:r w:rsidR="00022778" w:rsidRPr="00E33015">
        <w:rPr>
          <w:rFonts w:ascii="Times New Roman" w:hAnsi="Times New Roman"/>
          <w:color w:val="000000"/>
          <w:sz w:val="24"/>
          <w:szCs w:val="24"/>
        </w:rPr>
        <w:t xml:space="preserve">(далее </w:t>
      </w:r>
      <w:r w:rsidR="00DE7093">
        <w:rPr>
          <w:rFonts w:ascii="Times New Roman" w:hAnsi="Times New Roman"/>
          <w:color w:val="000000"/>
          <w:sz w:val="24"/>
          <w:szCs w:val="24"/>
        </w:rPr>
        <w:t>–</w:t>
      </w:r>
      <w:r w:rsidR="00022778" w:rsidRPr="00E33015">
        <w:rPr>
          <w:rFonts w:ascii="Times New Roman" w:hAnsi="Times New Roman"/>
          <w:color w:val="000000"/>
          <w:sz w:val="24"/>
          <w:szCs w:val="24"/>
        </w:rPr>
        <w:t xml:space="preserve"> Лагерь) создаётся и функционирует </w:t>
      </w:r>
      <w:r w:rsidR="003A28B4" w:rsidRPr="00E33015">
        <w:rPr>
          <w:rFonts w:ascii="Times New Roman" w:hAnsi="Times New Roman"/>
          <w:color w:val="000000"/>
          <w:sz w:val="24"/>
          <w:szCs w:val="24"/>
        </w:rPr>
        <w:t xml:space="preserve">во время школьных каникул </w:t>
      </w:r>
      <w:r w:rsidR="00022778" w:rsidRPr="00E33015">
        <w:rPr>
          <w:rFonts w:ascii="Times New Roman" w:hAnsi="Times New Roman"/>
          <w:color w:val="000000"/>
          <w:sz w:val="24"/>
          <w:szCs w:val="24"/>
        </w:rPr>
        <w:t xml:space="preserve">для отдыха, оздоровительной работы с детьми </w:t>
      </w:r>
      <w:r w:rsidR="00022778" w:rsidRPr="00DE7093">
        <w:rPr>
          <w:rFonts w:ascii="Times New Roman" w:hAnsi="Times New Roman"/>
          <w:color w:val="0070C0"/>
          <w:sz w:val="24"/>
          <w:szCs w:val="24"/>
        </w:rPr>
        <w:t xml:space="preserve">в возрасте </w:t>
      </w:r>
      <w:r w:rsidR="00DE7093" w:rsidRPr="00DE7093">
        <w:rPr>
          <w:rFonts w:ascii="Times New Roman" w:hAnsi="Times New Roman"/>
          <w:color w:val="0070C0"/>
          <w:sz w:val="24"/>
          <w:szCs w:val="24"/>
        </w:rPr>
        <w:t>от </w:t>
      </w:r>
      <w:r w:rsidR="00022778" w:rsidRPr="00DE7093">
        <w:rPr>
          <w:rFonts w:ascii="Times New Roman" w:hAnsi="Times New Roman"/>
          <w:color w:val="0070C0"/>
          <w:sz w:val="24"/>
          <w:szCs w:val="24"/>
        </w:rPr>
        <w:t>6</w:t>
      </w:r>
      <w:r w:rsidR="00DE7093" w:rsidRPr="00DE7093">
        <w:rPr>
          <w:rFonts w:ascii="Times New Roman" w:hAnsi="Times New Roman"/>
          <w:color w:val="0070C0"/>
          <w:sz w:val="24"/>
          <w:szCs w:val="24"/>
        </w:rPr>
        <w:t>,5 </w:t>
      </w:r>
      <w:r w:rsidR="00022778" w:rsidRPr="00DE7093">
        <w:rPr>
          <w:rFonts w:ascii="Times New Roman" w:hAnsi="Times New Roman"/>
          <w:color w:val="0070C0"/>
          <w:sz w:val="24"/>
          <w:szCs w:val="24"/>
        </w:rPr>
        <w:t>до 1</w:t>
      </w:r>
      <w:r w:rsidR="008C08D0">
        <w:rPr>
          <w:rFonts w:ascii="Times New Roman" w:hAnsi="Times New Roman"/>
          <w:color w:val="0070C0"/>
          <w:sz w:val="24"/>
          <w:szCs w:val="24"/>
        </w:rPr>
        <w:t>4</w:t>
      </w:r>
      <w:r w:rsidR="00022778" w:rsidRPr="00DE7093">
        <w:rPr>
          <w:rFonts w:ascii="Times New Roman" w:hAnsi="Times New Roman"/>
          <w:color w:val="0070C0"/>
          <w:sz w:val="24"/>
          <w:szCs w:val="24"/>
        </w:rPr>
        <w:t xml:space="preserve"> лет</w:t>
      </w:r>
      <w:r w:rsidR="00022778" w:rsidRPr="00E33015">
        <w:rPr>
          <w:rFonts w:ascii="Times New Roman" w:hAnsi="Times New Roman"/>
          <w:sz w:val="24"/>
          <w:szCs w:val="24"/>
        </w:rPr>
        <w:t xml:space="preserve"> на основании постановлений </w:t>
      </w:r>
      <w:r w:rsidR="008C08D0">
        <w:rPr>
          <w:rFonts w:ascii="Times New Roman" w:hAnsi="Times New Roman"/>
          <w:color w:val="0070C0"/>
          <w:sz w:val="24"/>
          <w:szCs w:val="24"/>
        </w:rPr>
        <w:t>Веселовского района</w:t>
      </w:r>
      <w:r w:rsidR="00022778" w:rsidRPr="00E33015">
        <w:rPr>
          <w:rFonts w:ascii="Times New Roman" w:hAnsi="Times New Roman"/>
          <w:sz w:val="24"/>
          <w:szCs w:val="24"/>
        </w:rPr>
        <w:t xml:space="preserve">, приказов </w:t>
      </w:r>
      <w:r w:rsidR="008C08D0">
        <w:rPr>
          <w:rFonts w:ascii="Times New Roman" w:hAnsi="Times New Roman"/>
          <w:sz w:val="24"/>
          <w:szCs w:val="24"/>
        </w:rPr>
        <w:t>Отдела образования</w:t>
      </w:r>
      <w:r w:rsidR="00EB2C0C" w:rsidRPr="00E33015">
        <w:rPr>
          <w:rFonts w:ascii="Times New Roman" w:hAnsi="Times New Roman"/>
          <w:sz w:val="24"/>
          <w:szCs w:val="24"/>
        </w:rPr>
        <w:t xml:space="preserve">, приказов </w:t>
      </w:r>
      <w:r w:rsidR="00EB2C0C" w:rsidRPr="00DE7093">
        <w:rPr>
          <w:rFonts w:ascii="Times New Roman" w:hAnsi="Times New Roman"/>
          <w:color w:val="0070C0"/>
          <w:sz w:val="24"/>
          <w:szCs w:val="24"/>
        </w:rPr>
        <w:t xml:space="preserve">МБОУ </w:t>
      </w:r>
      <w:r w:rsidR="00022778" w:rsidRPr="00E33015">
        <w:rPr>
          <w:rFonts w:ascii="Times New Roman" w:hAnsi="Times New Roman"/>
          <w:sz w:val="24"/>
          <w:szCs w:val="24"/>
        </w:rPr>
        <w:t>.</w:t>
      </w:r>
    </w:p>
    <w:p w:rsidR="00DE7093" w:rsidRDefault="00A64D4A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1.5</w:t>
      </w:r>
      <w:r w:rsidR="00022778" w:rsidRPr="00E33015">
        <w:rPr>
          <w:rFonts w:ascii="Times New Roman" w:hAnsi="Times New Roman"/>
          <w:sz w:val="24"/>
          <w:szCs w:val="24"/>
        </w:rPr>
        <w:t>. Цел</w:t>
      </w:r>
      <w:r w:rsidR="00DE7093">
        <w:rPr>
          <w:rFonts w:ascii="Times New Roman" w:hAnsi="Times New Roman"/>
          <w:sz w:val="24"/>
          <w:szCs w:val="24"/>
        </w:rPr>
        <w:t>ями деятельности</w:t>
      </w:r>
      <w:r w:rsidR="00022778" w:rsidRPr="00E33015">
        <w:rPr>
          <w:rFonts w:ascii="Times New Roman" w:hAnsi="Times New Roman"/>
          <w:sz w:val="24"/>
          <w:szCs w:val="24"/>
        </w:rPr>
        <w:t xml:space="preserve"> Лагеря </w:t>
      </w:r>
      <w:r w:rsidR="00DE7093">
        <w:rPr>
          <w:rFonts w:ascii="Times New Roman" w:hAnsi="Times New Roman"/>
          <w:sz w:val="24"/>
          <w:szCs w:val="24"/>
        </w:rPr>
        <w:t>являются:</w:t>
      </w:r>
    </w:p>
    <w:p w:rsidR="00B81697" w:rsidRDefault="00DE7093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22778" w:rsidRPr="00E33015">
        <w:rPr>
          <w:rFonts w:ascii="Times New Roman" w:hAnsi="Times New Roman"/>
          <w:sz w:val="24"/>
          <w:szCs w:val="24"/>
        </w:rPr>
        <w:t xml:space="preserve"> </w:t>
      </w:r>
      <w:r w:rsidR="003A28B4" w:rsidRPr="00E33015">
        <w:rPr>
          <w:rFonts w:ascii="Times New Roman" w:hAnsi="Times New Roman"/>
          <w:sz w:val="24"/>
          <w:szCs w:val="24"/>
        </w:rPr>
        <w:t xml:space="preserve">обеспечение отдыха, оздоровления и занятости детей, </w:t>
      </w:r>
      <w:r w:rsidR="00022778" w:rsidRPr="00E33015">
        <w:rPr>
          <w:rFonts w:ascii="Times New Roman" w:hAnsi="Times New Roman"/>
          <w:sz w:val="24"/>
          <w:szCs w:val="24"/>
        </w:rPr>
        <w:t>укрепление здоровья детей, развитие мотивации л</w:t>
      </w:r>
      <w:r>
        <w:rPr>
          <w:rFonts w:ascii="Times New Roman" w:hAnsi="Times New Roman"/>
          <w:sz w:val="24"/>
          <w:szCs w:val="24"/>
        </w:rPr>
        <w:t>ичности к познанию и творчеству;</w:t>
      </w:r>
    </w:p>
    <w:p w:rsidR="00DE7093" w:rsidRPr="00DE7093" w:rsidRDefault="00DE7093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7093">
        <w:rPr>
          <w:rFonts w:ascii="Times New Roman" w:hAnsi="Times New Roman"/>
          <w:sz w:val="24"/>
          <w:szCs w:val="24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DE7093" w:rsidRPr="00DE7093" w:rsidRDefault="00DE7093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7093">
        <w:rPr>
          <w:rFonts w:ascii="Times New Roman" w:hAnsi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DE7093" w:rsidRPr="00DE7093" w:rsidRDefault="00DE7093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размещения </w:t>
      </w:r>
      <w:r w:rsidRPr="00DE7093">
        <w:rPr>
          <w:rFonts w:ascii="Times New Roman" w:hAnsi="Times New Roman"/>
          <w:sz w:val="24"/>
          <w:szCs w:val="24"/>
        </w:rPr>
        <w:t>детей в школьном лаг</w:t>
      </w:r>
      <w:r>
        <w:rPr>
          <w:rFonts w:ascii="Times New Roman" w:hAnsi="Times New Roman"/>
          <w:sz w:val="24"/>
          <w:szCs w:val="24"/>
        </w:rPr>
        <w:t>ере и обеспечение их питанием в </w:t>
      </w:r>
      <w:r w:rsidRPr="00DE7093">
        <w:rPr>
          <w:rFonts w:ascii="Times New Roman" w:hAnsi="Times New Roman"/>
          <w:sz w:val="24"/>
          <w:szCs w:val="24"/>
        </w:rPr>
        <w:t>соответствии с санитарно-эпидемиологическими правилами и гигиеническими нормативами Российской Федерации;</w:t>
      </w:r>
    </w:p>
    <w:p w:rsidR="00DE7093" w:rsidRPr="00E33015" w:rsidRDefault="00DE7093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7093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55094B" w:rsidRPr="00E33015" w:rsidRDefault="00022778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1.</w:t>
      </w:r>
      <w:r w:rsidR="00A64D4A" w:rsidRPr="00E33015">
        <w:rPr>
          <w:rFonts w:ascii="Times New Roman" w:hAnsi="Times New Roman"/>
          <w:sz w:val="24"/>
          <w:szCs w:val="24"/>
        </w:rPr>
        <w:t>6</w:t>
      </w:r>
      <w:r w:rsidRPr="00E33015">
        <w:rPr>
          <w:rFonts w:ascii="Times New Roman" w:hAnsi="Times New Roman"/>
          <w:sz w:val="24"/>
          <w:szCs w:val="24"/>
        </w:rPr>
        <w:t>. Деятельность Лагеря направлена на решение следующих основных задач</w:t>
      </w:r>
      <w:r w:rsidR="0055094B" w:rsidRPr="00E33015">
        <w:rPr>
          <w:rFonts w:ascii="Times New Roman" w:hAnsi="Times New Roman"/>
          <w:sz w:val="24"/>
          <w:szCs w:val="24"/>
        </w:rPr>
        <w:t>:</w:t>
      </w:r>
    </w:p>
    <w:p w:rsidR="00022778" w:rsidRPr="00E33015" w:rsidRDefault="00022778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создание необходимых и безопасных ус</w:t>
      </w:r>
      <w:r w:rsidR="002C6739" w:rsidRPr="00E33015">
        <w:rPr>
          <w:rFonts w:ascii="Times New Roman" w:hAnsi="Times New Roman"/>
          <w:sz w:val="24"/>
          <w:szCs w:val="24"/>
        </w:rPr>
        <w:t>ловий для отдыха и оздоровления воспитанников</w:t>
      </w:r>
      <w:r w:rsidR="002C6739" w:rsidRPr="00E33015">
        <w:rPr>
          <w:rFonts w:ascii="Times New Roman" w:hAnsi="Times New Roman"/>
          <w:color w:val="000000"/>
          <w:sz w:val="24"/>
          <w:szCs w:val="24"/>
        </w:rPr>
        <w:t xml:space="preserve"> и рационального использования каникулярного времени</w:t>
      </w:r>
      <w:r w:rsidR="002C6739" w:rsidRPr="00E33015">
        <w:rPr>
          <w:rFonts w:ascii="Times New Roman" w:hAnsi="Times New Roman"/>
          <w:sz w:val="24"/>
          <w:szCs w:val="24"/>
        </w:rPr>
        <w:t xml:space="preserve"> обучающихся</w:t>
      </w:r>
      <w:r w:rsidRPr="00E33015">
        <w:rPr>
          <w:rFonts w:ascii="Times New Roman" w:hAnsi="Times New Roman"/>
          <w:sz w:val="24"/>
          <w:szCs w:val="24"/>
        </w:rPr>
        <w:t>;</w:t>
      </w:r>
    </w:p>
    <w:p w:rsidR="002C6739" w:rsidRPr="00E33015" w:rsidRDefault="00022778" w:rsidP="00E947B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</w:t>
      </w:r>
      <w:r w:rsidR="002C6739" w:rsidRPr="00E33015">
        <w:rPr>
          <w:rFonts w:ascii="Times New Roman" w:hAnsi="Times New Roman"/>
          <w:color w:val="000000"/>
          <w:sz w:val="24"/>
          <w:szCs w:val="24"/>
        </w:rPr>
        <w:t>формирование у воспитанников общей культуры и</w:t>
      </w:r>
      <w:r w:rsidR="00FA5F0C" w:rsidRPr="00E33015">
        <w:rPr>
          <w:rFonts w:ascii="Times New Roman" w:hAnsi="Times New Roman"/>
          <w:color w:val="000000"/>
          <w:sz w:val="24"/>
          <w:szCs w:val="24"/>
        </w:rPr>
        <w:t xml:space="preserve"> навыков здорового образа жизни;</w:t>
      </w:r>
    </w:p>
    <w:p w:rsidR="002C6739" w:rsidRPr="00E33015" w:rsidRDefault="002C6739" w:rsidP="00E947B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-</w:t>
      </w:r>
      <w:r w:rsidR="00EB2C0C" w:rsidRPr="00E330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2778" w:rsidRPr="00E33015">
        <w:rPr>
          <w:rFonts w:ascii="Times New Roman" w:hAnsi="Times New Roman"/>
          <w:sz w:val="24"/>
          <w:szCs w:val="24"/>
        </w:rPr>
        <w:t>содействие укреплению физического и духовного здоровья через разнообразные активные формы организации досуга;</w:t>
      </w:r>
    </w:p>
    <w:p w:rsidR="002C6739" w:rsidRPr="00E33015" w:rsidRDefault="00460D8A" w:rsidP="00E947B0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- с</w:t>
      </w:r>
      <w:r w:rsidR="002C6739" w:rsidRPr="00E33015">
        <w:rPr>
          <w:rFonts w:ascii="Times New Roman" w:hAnsi="Times New Roman"/>
          <w:color w:val="000000"/>
          <w:sz w:val="24"/>
          <w:szCs w:val="24"/>
        </w:rPr>
        <w:t>оздание максимальных условий для быстрой адаптации</w:t>
      </w:r>
      <w:r w:rsidR="00DE7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739" w:rsidRPr="00E33015">
        <w:rPr>
          <w:rFonts w:ascii="Times New Roman" w:hAnsi="Times New Roman"/>
          <w:color w:val="000000"/>
          <w:sz w:val="24"/>
          <w:szCs w:val="24"/>
        </w:rPr>
        <w:t>воспитанников с</w:t>
      </w:r>
      <w:r w:rsidR="00FA5F0C" w:rsidRPr="00E33015">
        <w:rPr>
          <w:rFonts w:ascii="Times New Roman" w:hAnsi="Times New Roman"/>
          <w:color w:val="000000"/>
          <w:sz w:val="24"/>
          <w:szCs w:val="24"/>
        </w:rPr>
        <w:t xml:space="preserve"> учетом возрастных особенностей;</w:t>
      </w:r>
    </w:p>
    <w:p w:rsidR="003A28B4" w:rsidRPr="00E33015" w:rsidRDefault="00022778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создание оптимальных условий для выявления и развития познавательных интересов и творческих способностей </w:t>
      </w:r>
      <w:r w:rsidR="00B82DB5" w:rsidRPr="00E33015">
        <w:rPr>
          <w:rFonts w:ascii="Times New Roman" w:hAnsi="Times New Roman"/>
          <w:sz w:val="24"/>
          <w:szCs w:val="24"/>
        </w:rPr>
        <w:t xml:space="preserve">детей </w:t>
      </w:r>
      <w:r w:rsidRPr="00E33015">
        <w:rPr>
          <w:rFonts w:ascii="Times New Roman" w:hAnsi="Times New Roman"/>
          <w:sz w:val="24"/>
          <w:szCs w:val="24"/>
        </w:rPr>
        <w:t>с учетом их возрастных особенностей.</w:t>
      </w:r>
    </w:p>
    <w:p w:rsidR="00EA30E3" w:rsidRPr="00E33015" w:rsidRDefault="00C96F46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lastRenderedPageBreak/>
        <w:t>1.</w:t>
      </w:r>
      <w:r w:rsidR="00A64D4A" w:rsidRPr="00E33015">
        <w:rPr>
          <w:rFonts w:ascii="Times New Roman" w:hAnsi="Times New Roman"/>
          <w:color w:val="000000"/>
          <w:sz w:val="24"/>
          <w:szCs w:val="24"/>
        </w:rPr>
        <w:t>7</w:t>
      </w:r>
      <w:r w:rsidR="00EB2C0C" w:rsidRPr="00E33015">
        <w:rPr>
          <w:rFonts w:ascii="Times New Roman" w:hAnsi="Times New Roman"/>
          <w:color w:val="000000"/>
          <w:sz w:val="24"/>
          <w:szCs w:val="24"/>
        </w:rPr>
        <w:t>. При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 комплектовании Лагеря первоочередным правом пользуются обучающиеся из </w:t>
      </w:r>
      <w:r w:rsidR="00051766" w:rsidRPr="00E33015">
        <w:rPr>
          <w:rFonts w:ascii="Times New Roman" w:hAnsi="Times New Roman"/>
          <w:color w:val="000000"/>
          <w:sz w:val="24"/>
          <w:szCs w:val="24"/>
        </w:rPr>
        <w:t>категори</w:t>
      </w:r>
      <w:r w:rsidR="00A3466B" w:rsidRPr="00E33015">
        <w:rPr>
          <w:rFonts w:ascii="Times New Roman" w:hAnsi="Times New Roman"/>
          <w:color w:val="000000"/>
          <w:sz w:val="24"/>
          <w:szCs w:val="24"/>
        </w:rPr>
        <w:t>и</w:t>
      </w:r>
      <w:r w:rsidR="00051766" w:rsidRPr="00E33015">
        <w:rPr>
          <w:rFonts w:ascii="Times New Roman" w:hAnsi="Times New Roman"/>
          <w:color w:val="000000"/>
          <w:sz w:val="24"/>
          <w:szCs w:val="24"/>
        </w:rPr>
        <w:t xml:space="preserve"> детей</w:t>
      </w:r>
      <w:r w:rsidR="00EA30E3" w:rsidRPr="00E33015">
        <w:rPr>
          <w:rFonts w:ascii="Times New Roman" w:hAnsi="Times New Roman"/>
          <w:color w:val="000000"/>
          <w:sz w:val="24"/>
          <w:szCs w:val="24"/>
        </w:rPr>
        <w:t>:</w:t>
      </w:r>
    </w:p>
    <w:p w:rsidR="00EA30E3" w:rsidRPr="00E33015" w:rsidRDefault="00EA30E3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- дети из малоимущих семей</w:t>
      </w:r>
      <w:r w:rsidR="00B66AE9" w:rsidRPr="00E33015">
        <w:rPr>
          <w:rFonts w:ascii="Times New Roman" w:hAnsi="Times New Roman"/>
          <w:color w:val="000000"/>
          <w:sz w:val="24"/>
          <w:szCs w:val="24"/>
        </w:rPr>
        <w:t>, в том числе многодетных</w:t>
      </w:r>
      <w:r w:rsidRPr="00E33015">
        <w:rPr>
          <w:rFonts w:ascii="Times New Roman" w:hAnsi="Times New Roman"/>
          <w:color w:val="000000"/>
          <w:sz w:val="24"/>
          <w:szCs w:val="24"/>
        </w:rPr>
        <w:t>;</w:t>
      </w:r>
    </w:p>
    <w:p w:rsidR="00EA30E3" w:rsidRPr="00E33015" w:rsidRDefault="00EA30E3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 xml:space="preserve">- дети, состоящие на </w:t>
      </w:r>
      <w:r w:rsidR="003C4AE8" w:rsidRPr="00E33015">
        <w:rPr>
          <w:rFonts w:ascii="Times New Roman" w:hAnsi="Times New Roman"/>
          <w:color w:val="000000"/>
          <w:sz w:val="24"/>
          <w:szCs w:val="24"/>
        </w:rPr>
        <w:t xml:space="preserve">профилактических </w:t>
      </w:r>
      <w:r w:rsidRPr="00E33015">
        <w:rPr>
          <w:rFonts w:ascii="Times New Roman" w:hAnsi="Times New Roman"/>
          <w:color w:val="000000"/>
          <w:sz w:val="24"/>
          <w:szCs w:val="24"/>
        </w:rPr>
        <w:t>учет</w:t>
      </w:r>
      <w:r w:rsidR="003C4AE8" w:rsidRPr="00E33015">
        <w:rPr>
          <w:rFonts w:ascii="Times New Roman" w:hAnsi="Times New Roman"/>
          <w:color w:val="000000"/>
          <w:sz w:val="24"/>
          <w:szCs w:val="24"/>
        </w:rPr>
        <w:t>ах (</w:t>
      </w:r>
      <w:r w:rsidRPr="00E33015">
        <w:rPr>
          <w:rFonts w:ascii="Times New Roman" w:hAnsi="Times New Roman"/>
          <w:color w:val="000000"/>
          <w:sz w:val="24"/>
          <w:szCs w:val="24"/>
        </w:rPr>
        <w:t>КДН</w:t>
      </w:r>
      <w:r w:rsidR="00B66AE9" w:rsidRPr="00E33015">
        <w:rPr>
          <w:rFonts w:ascii="Times New Roman" w:hAnsi="Times New Roman"/>
          <w:color w:val="000000"/>
          <w:sz w:val="24"/>
          <w:szCs w:val="24"/>
        </w:rPr>
        <w:t>, ЗП, ВШУ, СОП</w:t>
      </w:r>
      <w:r w:rsidR="003C4AE8" w:rsidRPr="00E33015">
        <w:rPr>
          <w:rFonts w:ascii="Times New Roman" w:hAnsi="Times New Roman"/>
          <w:color w:val="000000"/>
          <w:sz w:val="24"/>
          <w:szCs w:val="24"/>
        </w:rPr>
        <w:t>)</w:t>
      </w:r>
      <w:r w:rsidRPr="00E33015">
        <w:rPr>
          <w:rFonts w:ascii="Times New Roman" w:hAnsi="Times New Roman"/>
          <w:color w:val="000000"/>
          <w:sz w:val="24"/>
          <w:szCs w:val="24"/>
        </w:rPr>
        <w:t>;</w:t>
      </w:r>
    </w:p>
    <w:p w:rsidR="00EA30E3" w:rsidRPr="00E33015" w:rsidRDefault="00EA30E3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- дети-инвалиды и дети, один из родителей которых является инвалидом;</w:t>
      </w:r>
    </w:p>
    <w:p w:rsidR="00EA30E3" w:rsidRPr="00E33015" w:rsidRDefault="00EA30E3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- дети военнослужащих, проходящих военную с</w:t>
      </w:r>
      <w:r w:rsidR="00E947B0">
        <w:rPr>
          <w:rFonts w:ascii="Times New Roman" w:hAnsi="Times New Roman"/>
          <w:color w:val="000000"/>
          <w:sz w:val="24"/>
          <w:szCs w:val="24"/>
        </w:rPr>
        <w:t>лужбу по контракту, уволенных с </w:t>
      </w:r>
      <w:r w:rsidRPr="00E33015">
        <w:rPr>
          <w:rFonts w:ascii="Times New Roman" w:hAnsi="Times New Roman"/>
          <w:color w:val="000000"/>
          <w:sz w:val="24"/>
          <w:szCs w:val="24"/>
        </w:rPr>
        <w:t>военной службы при достижении ими предельного возраста пребывания на военной службе, состоянию здоровья или в связи с организационно-штатн</w:t>
      </w:r>
      <w:r w:rsidR="00B66AE9" w:rsidRPr="00E33015">
        <w:rPr>
          <w:rFonts w:ascii="Times New Roman" w:hAnsi="Times New Roman"/>
          <w:color w:val="000000"/>
          <w:sz w:val="24"/>
          <w:szCs w:val="24"/>
        </w:rPr>
        <w:t>ы</w:t>
      </w:r>
      <w:r w:rsidRPr="00E33015">
        <w:rPr>
          <w:rFonts w:ascii="Times New Roman" w:hAnsi="Times New Roman"/>
          <w:color w:val="000000"/>
          <w:sz w:val="24"/>
          <w:szCs w:val="24"/>
        </w:rPr>
        <w:t>ми мероприятиями;</w:t>
      </w:r>
    </w:p>
    <w:p w:rsidR="00EA30E3" w:rsidRPr="00E33015" w:rsidRDefault="00051766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 xml:space="preserve">- дети военнослужащих или проходящих службу </w:t>
      </w:r>
      <w:r w:rsidR="00EA30E3" w:rsidRPr="00E33015">
        <w:rPr>
          <w:rFonts w:ascii="Times New Roman" w:hAnsi="Times New Roman"/>
          <w:color w:val="000000"/>
          <w:sz w:val="24"/>
          <w:szCs w:val="24"/>
        </w:rPr>
        <w:t>в СВО;</w:t>
      </w:r>
    </w:p>
    <w:p w:rsidR="00EA30E3" w:rsidRPr="00E33015" w:rsidRDefault="00EA30E3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 xml:space="preserve">- дети сотрудника полиции, погибшего (умершего) вследствие увечья или иного повреждения здоровья, полученных в связи с выполнением </w:t>
      </w:r>
      <w:r w:rsidR="00B66AE9" w:rsidRPr="00E33015">
        <w:rPr>
          <w:rFonts w:ascii="Times New Roman" w:hAnsi="Times New Roman"/>
          <w:color w:val="000000"/>
          <w:sz w:val="24"/>
          <w:szCs w:val="24"/>
        </w:rPr>
        <w:t>служебных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 обязанностей</w:t>
      </w:r>
      <w:r w:rsidR="00E947B0">
        <w:rPr>
          <w:rFonts w:ascii="Times New Roman" w:hAnsi="Times New Roman"/>
          <w:color w:val="000000"/>
          <w:sz w:val="24"/>
          <w:szCs w:val="24"/>
        </w:rPr>
        <w:t>, а </w:t>
      </w:r>
      <w:r w:rsidR="00B66AE9" w:rsidRPr="00E33015">
        <w:rPr>
          <w:rFonts w:ascii="Times New Roman" w:hAnsi="Times New Roman"/>
          <w:color w:val="000000"/>
          <w:sz w:val="24"/>
          <w:szCs w:val="24"/>
        </w:rPr>
        <w:t>также умершего вследствие заболевания, полученног</w:t>
      </w:r>
      <w:r w:rsidR="00E947B0">
        <w:rPr>
          <w:rFonts w:ascii="Times New Roman" w:hAnsi="Times New Roman"/>
          <w:color w:val="000000"/>
          <w:sz w:val="24"/>
          <w:szCs w:val="24"/>
        </w:rPr>
        <w:t>о в период прохождения службы в </w:t>
      </w:r>
      <w:r w:rsidR="00B66AE9" w:rsidRPr="00E33015">
        <w:rPr>
          <w:rFonts w:ascii="Times New Roman" w:hAnsi="Times New Roman"/>
          <w:color w:val="000000"/>
          <w:sz w:val="24"/>
          <w:szCs w:val="24"/>
        </w:rPr>
        <w:t>полиции;</w:t>
      </w:r>
    </w:p>
    <w:p w:rsidR="00B66AE9" w:rsidRPr="00E33015" w:rsidRDefault="00B66AE9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51766" w:rsidRPr="00E33015">
        <w:rPr>
          <w:rFonts w:ascii="Times New Roman" w:hAnsi="Times New Roman"/>
          <w:color w:val="000000"/>
          <w:sz w:val="24"/>
          <w:szCs w:val="24"/>
        </w:rPr>
        <w:t>дети гражданина РФ, уволенного со службы в полиции вследствие увечья или иного повреждения здоровья,</w:t>
      </w:r>
      <w:r w:rsidR="00A3466B" w:rsidRPr="00E33015">
        <w:rPr>
          <w:rFonts w:ascii="Times New Roman" w:hAnsi="Times New Roman"/>
          <w:color w:val="000000"/>
          <w:sz w:val="24"/>
          <w:szCs w:val="24"/>
        </w:rPr>
        <w:t xml:space="preserve"> полученных </w:t>
      </w:r>
      <w:r w:rsidR="00051766" w:rsidRPr="00E33015">
        <w:rPr>
          <w:rFonts w:ascii="Times New Roman" w:hAnsi="Times New Roman"/>
          <w:color w:val="000000"/>
          <w:sz w:val="24"/>
          <w:szCs w:val="24"/>
        </w:rPr>
        <w:t>в связи с выпол</w:t>
      </w:r>
      <w:r w:rsidR="00E947B0">
        <w:rPr>
          <w:rFonts w:ascii="Times New Roman" w:hAnsi="Times New Roman"/>
          <w:color w:val="000000"/>
          <w:sz w:val="24"/>
          <w:szCs w:val="24"/>
        </w:rPr>
        <w:t>нением служебных обязанностей и </w:t>
      </w:r>
      <w:r w:rsidR="00051766" w:rsidRPr="00E33015">
        <w:rPr>
          <w:rFonts w:ascii="Times New Roman" w:hAnsi="Times New Roman"/>
          <w:color w:val="000000"/>
          <w:sz w:val="24"/>
          <w:szCs w:val="24"/>
        </w:rPr>
        <w:t>исключивших возможность дальнейшего прохождения службы в полиции;</w:t>
      </w:r>
    </w:p>
    <w:p w:rsidR="00051766" w:rsidRPr="00E33015" w:rsidRDefault="00051766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- дети гражданина РФ, умершего в течение одного г</w:t>
      </w:r>
      <w:r w:rsidR="00E947B0">
        <w:rPr>
          <w:rFonts w:ascii="Times New Roman" w:hAnsi="Times New Roman"/>
          <w:color w:val="000000"/>
          <w:sz w:val="24"/>
          <w:szCs w:val="24"/>
        </w:rPr>
        <w:t>ода осле увольнения со службы в 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полиции вследствие увечья или иного повреждения здоровья, </w:t>
      </w:r>
      <w:r w:rsidR="00A3466B" w:rsidRPr="00E33015">
        <w:rPr>
          <w:rFonts w:ascii="Times New Roman" w:hAnsi="Times New Roman"/>
          <w:color w:val="000000"/>
          <w:sz w:val="24"/>
          <w:szCs w:val="24"/>
        </w:rPr>
        <w:t>полученных</w:t>
      </w:r>
      <w:r w:rsidR="00E947B0">
        <w:rPr>
          <w:rFonts w:ascii="Times New Roman" w:hAnsi="Times New Roman"/>
          <w:color w:val="000000"/>
          <w:sz w:val="24"/>
          <w:szCs w:val="24"/>
        </w:rPr>
        <w:t xml:space="preserve"> в связи с </w:t>
      </w:r>
      <w:r w:rsidR="00A3466B" w:rsidRPr="00E33015">
        <w:rPr>
          <w:rFonts w:ascii="Times New Roman" w:hAnsi="Times New Roman"/>
          <w:color w:val="000000"/>
          <w:sz w:val="24"/>
          <w:szCs w:val="24"/>
        </w:rPr>
        <w:t>выполнением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466B" w:rsidRPr="00E33015">
        <w:rPr>
          <w:rFonts w:ascii="Times New Roman" w:hAnsi="Times New Roman"/>
          <w:color w:val="000000"/>
          <w:sz w:val="24"/>
          <w:szCs w:val="24"/>
        </w:rPr>
        <w:t>служебных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 обязанностей, либо </w:t>
      </w:r>
      <w:r w:rsidR="00A3466B" w:rsidRPr="00E33015">
        <w:rPr>
          <w:rFonts w:ascii="Times New Roman" w:hAnsi="Times New Roman"/>
          <w:color w:val="000000"/>
          <w:sz w:val="24"/>
          <w:szCs w:val="24"/>
        </w:rPr>
        <w:t>вследствие</w:t>
      </w:r>
      <w:r w:rsidR="00E947B0">
        <w:rPr>
          <w:rFonts w:ascii="Times New Roman" w:hAnsi="Times New Roman"/>
          <w:color w:val="000000"/>
          <w:sz w:val="24"/>
          <w:szCs w:val="24"/>
        </w:rPr>
        <w:t xml:space="preserve"> заболевания, полученного в 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период прохождения службы в полиции, </w:t>
      </w:r>
      <w:r w:rsidR="00A3466B" w:rsidRPr="00E33015">
        <w:rPr>
          <w:rFonts w:ascii="Times New Roman" w:hAnsi="Times New Roman"/>
          <w:color w:val="000000"/>
          <w:sz w:val="24"/>
          <w:szCs w:val="24"/>
        </w:rPr>
        <w:t>исключивших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 возможность дальнейшего прохождения службы в полиции;</w:t>
      </w:r>
    </w:p>
    <w:p w:rsidR="00A3466B" w:rsidRPr="00E33015" w:rsidRDefault="00051766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- дети, находящиеся (находившиеся) на иждивении сотрудника полиции,</w:t>
      </w:r>
      <w:r w:rsidR="00A3466B" w:rsidRPr="00E330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015">
        <w:rPr>
          <w:rFonts w:ascii="Times New Roman" w:hAnsi="Times New Roman"/>
          <w:color w:val="000000"/>
          <w:sz w:val="24"/>
          <w:szCs w:val="24"/>
        </w:rPr>
        <w:t>гражданина РФ, указанных</w:t>
      </w:r>
      <w:r w:rsidR="00A3466B" w:rsidRPr="00E33015">
        <w:rPr>
          <w:rFonts w:ascii="Times New Roman" w:hAnsi="Times New Roman"/>
          <w:color w:val="000000"/>
          <w:sz w:val="24"/>
          <w:szCs w:val="24"/>
        </w:rPr>
        <w:t xml:space="preserve"> в вышеперечисленных пунктах;</w:t>
      </w:r>
    </w:p>
    <w:p w:rsidR="00051766" w:rsidRPr="00E33015" w:rsidRDefault="00A3466B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C4AE8" w:rsidRPr="00E33015">
        <w:rPr>
          <w:rFonts w:ascii="Times New Roman" w:hAnsi="Times New Roman"/>
          <w:color w:val="000000"/>
          <w:sz w:val="24"/>
          <w:szCs w:val="24"/>
        </w:rPr>
        <w:t>дети сотрудника, имевшего специальное</w:t>
      </w:r>
      <w:r w:rsidR="00E947B0">
        <w:rPr>
          <w:rFonts w:ascii="Times New Roman" w:hAnsi="Times New Roman"/>
          <w:color w:val="000000"/>
          <w:sz w:val="24"/>
          <w:szCs w:val="24"/>
        </w:rPr>
        <w:t xml:space="preserve"> звание и проходившего службу в </w:t>
      </w:r>
      <w:r w:rsidR="003C4AE8" w:rsidRPr="00E33015">
        <w:rPr>
          <w:rFonts w:ascii="Times New Roman" w:hAnsi="Times New Roman"/>
          <w:color w:val="000000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</w:t>
      </w:r>
      <w:r w:rsidR="00E947B0">
        <w:rPr>
          <w:rFonts w:ascii="Times New Roman" w:hAnsi="Times New Roman"/>
          <w:color w:val="000000"/>
          <w:sz w:val="24"/>
          <w:szCs w:val="24"/>
        </w:rPr>
        <w:t>тивопожарной службы, органах по </w:t>
      </w:r>
      <w:r w:rsidR="003C4AE8" w:rsidRPr="00E33015">
        <w:rPr>
          <w:rFonts w:ascii="Times New Roman" w:hAnsi="Times New Roman"/>
          <w:color w:val="000000"/>
          <w:sz w:val="24"/>
          <w:szCs w:val="24"/>
        </w:rPr>
        <w:t>контролю за оборотом наркотических средств и психотропных веществ и таможенных органах РФ, умершего вследствие заболевания, полученного в период прохождения службы в учреждениях и органах;</w:t>
      </w:r>
    </w:p>
    <w:p w:rsidR="003C4AE8" w:rsidRPr="00E33015" w:rsidRDefault="003C4AE8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- дети сотрудника, имевшего специальное</w:t>
      </w:r>
      <w:r w:rsidR="00E947B0">
        <w:rPr>
          <w:rFonts w:ascii="Times New Roman" w:hAnsi="Times New Roman"/>
          <w:color w:val="000000"/>
          <w:sz w:val="24"/>
          <w:szCs w:val="24"/>
        </w:rPr>
        <w:t xml:space="preserve"> звание и проходившего службу в </w:t>
      </w:r>
      <w:r w:rsidRPr="00E33015">
        <w:rPr>
          <w:rFonts w:ascii="Times New Roman" w:hAnsi="Times New Roman"/>
          <w:color w:val="000000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</w:t>
      </w:r>
      <w:r w:rsidR="00E947B0">
        <w:rPr>
          <w:rFonts w:ascii="Times New Roman" w:hAnsi="Times New Roman"/>
          <w:color w:val="000000"/>
          <w:sz w:val="24"/>
          <w:szCs w:val="24"/>
        </w:rPr>
        <w:t>тивопожарной службы, органах по </w:t>
      </w:r>
      <w:r w:rsidRPr="00E33015">
        <w:rPr>
          <w:rFonts w:ascii="Times New Roman" w:hAnsi="Times New Roman"/>
          <w:color w:val="000000"/>
          <w:sz w:val="24"/>
          <w:szCs w:val="24"/>
        </w:rPr>
        <w:t>контролю за оборотом наркотических средств и психотропных веществ и таможенных органах РФ, уволенного со службы в учреждениях и органах вследствие увечья или иного повреждения здоровья в связи с выполнением служебных обязанностей и исключивших возможность дальнейшего прохождения службы в учреждениях и органах.</w:t>
      </w:r>
    </w:p>
    <w:p w:rsidR="002737C1" w:rsidRPr="00E33015" w:rsidRDefault="00C96F46" w:rsidP="00E947B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1.</w:t>
      </w:r>
      <w:r w:rsidR="00A64D4A" w:rsidRPr="00E33015">
        <w:rPr>
          <w:rFonts w:ascii="Times New Roman" w:hAnsi="Times New Roman"/>
          <w:color w:val="000000"/>
          <w:sz w:val="24"/>
          <w:szCs w:val="24"/>
        </w:rPr>
        <w:t>8</w:t>
      </w:r>
      <w:r w:rsidRPr="00E33015">
        <w:rPr>
          <w:rFonts w:ascii="Times New Roman" w:hAnsi="Times New Roman"/>
          <w:color w:val="000000"/>
          <w:sz w:val="24"/>
          <w:szCs w:val="24"/>
        </w:rPr>
        <w:t>. Л</w:t>
      </w:r>
      <w:r w:rsidR="00481FC4" w:rsidRPr="00E33015">
        <w:rPr>
          <w:rFonts w:ascii="Times New Roman" w:hAnsi="Times New Roman"/>
          <w:color w:val="000000"/>
          <w:sz w:val="24"/>
          <w:szCs w:val="24"/>
        </w:rPr>
        <w:t>агерь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 осуществляет свою деятельность </w:t>
      </w:r>
      <w:r w:rsidR="00481FC4" w:rsidRPr="00E33015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с действующим законодательством Российской Федерации, нормативными правовыми актами </w:t>
      </w:r>
      <w:r w:rsidR="00E947B0" w:rsidRPr="00E947B0">
        <w:rPr>
          <w:rFonts w:ascii="Times New Roman" w:hAnsi="Times New Roman"/>
          <w:color w:val="0070C0"/>
          <w:sz w:val="24"/>
          <w:szCs w:val="24"/>
        </w:rPr>
        <w:t>Эн</w:t>
      </w:r>
      <w:r w:rsidRPr="00E947B0">
        <w:rPr>
          <w:rFonts w:ascii="Times New Roman" w:hAnsi="Times New Roman"/>
          <w:color w:val="0070C0"/>
          <w:sz w:val="24"/>
          <w:szCs w:val="24"/>
        </w:rPr>
        <w:t>ской области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 и муницип</w:t>
      </w:r>
      <w:r w:rsidR="00EB2C0C" w:rsidRPr="00E33015">
        <w:rPr>
          <w:rFonts w:ascii="Times New Roman" w:hAnsi="Times New Roman"/>
          <w:color w:val="000000"/>
          <w:sz w:val="24"/>
          <w:szCs w:val="24"/>
        </w:rPr>
        <w:t xml:space="preserve">ального образования </w:t>
      </w:r>
      <w:r w:rsidR="00EB2C0C" w:rsidRPr="00E947B0">
        <w:rPr>
          <w:rFonts w:ascii="Times New Roman" w:hAnsi="Times New Roman"/>
          <w:color w:val="0070C0"/>
          <w:sz w:val="24"/>
          <w:szCs w:val="24"/>
        </w:rPr>
        <w:t xml:space="preserve">город </w:t>
      </w:r>
      <w:r w:rsidR="00E947B0" w:rsidRPr="00E947B0">
        <w:rPr>
          <w:rFonts w:ascii="Times New Roman" w:hAnsi="Times New Roman"/>
          <w:color w:val="0070C0"/>
          <w:sz w:val="24"/>
          <w:szCs w:val="24"/>
        </w:rPr>
        <w:t>Энск</w:t>
      </w:r>
      <w:r w:rsidR="00EB2C0C" w:rsidRPr="00E330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015">
        <w:rPr>
          <w:rFonts w:ascii="Times New Roman" w:hAnsi="Times New Roman"/>
          <w:color w:val="000000"/>
          <w:sz w:val="24"/>
          <w:szCs w:val="24"/>
        </w:rPr>
        <w:t>и настоящим Положением.</w:t>
      </w:r>
    </w:p>
    <w:p w:rsidR="002737C1" w:rsidRPr="00E33015" w:rsidRDefault="0055094B" w:rsidP="00E947B0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 xml:space="preserve">1.9. </w:t>
      </w:r>
      <w:r w:rsidR="002737C1" w:rsidRPr="00E33015">
        <w:rPr>
          <w:color w:val="000000"/>
          <w:sz w:val="24"/>
          <w:szCs w:val="24"/>
        </w:rPr>
        <w:t xml:space="preserve">Содержание работы </w:t>
      </w:r>
      <w:r w:rsidR="00481FC4" w:rsidRPr="00E33015">
        <w:rPr>
          <w:color w:val="000000"/>
          <w:sz w:val="24"/>
          <w:szCs w:val="24"/>
        </w:rPr>
        <w:t>Л</w:t>
      </w:r>
      <w:r w:rsidR="002737C1" w:rsidRPr="00E33015">
        <w:rPr>
          <w:color w:val="000000"/>
          <w:sz w:val="24"/>
          <w:szCs w:val="24"/>
        </w:rPr>
        <w:t xml:space="preserve">агеря строится по его </w:t>
      </w:r>
      <w:r w:rsidR="00E947B0">
        <w:rPr>
          <w:color w:val="000000"/>
          <w:sz w:val="24"/>
          <w:szCs w:val="24"/>
        </w:rPr>
        <w:t>плану на принципах демократии и </w:t>
      </w:r>
      <w:r w:rsidR="002737C1" w:rsidRPr="00E33015">
        <w:rPr>
          <w:color w:val="000000"/>
          <w:sz w:val="24"/>
          <w:szCs w:val="24"/>
        </w:rPr>
        <w:t>гуманизма, развития инициативы и самостоятельности, привития норм здорового образа жизни.</w:t>
      </w:r>
    </w:p>
    <w:p w:rsidR="00030420" w:rsidRPr="00E33015" w:rsidRDefault="00333D06" w:rsidP="00E33015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="00030420" w:rsidRPr="00E33015">
        <w:rPr>
          <w:rFonts w:ascii="Times New Roman" w:hAnsi="Times New Roman"/>
          <w:b/>
          <w:color w:val="000000"/>
          <w:sz w:val="24"/>
          <w:szCs w:val="24"/>
        </w:rPr>
        <w:t>. Информирование граждан о предоставлении муниципальной услуги</w:t>
      </w:r>
    </w:p>
    <w:p w:rsidR="00DD7F73" w:rsidRPr="00E33015" w:rsidRDefault="00030420" w:rsidP="00B475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 xml:space="preserve">2.1. Информирование о порядке предоставления муниципальной услуги осуществляется в </w:t>
      </w:r>
      <w:r w:rsidR="00DD7F73" w:rsidRPr="00E33015">
        <w:rPr>
          <w:rFonts w:ascii="Times New Roman" w:hAnsi="Times New Roman"/>
          <w:color w:val="000000"/>
          <w:sz w:val="24"/>
          <w:szCs w:val="24"/>
        </w:rPr>
        <w:t>Центре и (</w:t>
      </w:r>
      <w:r w:rsidRPr="00E33015">
        <w:rPr>
          <w:rFonts w:ascii="Times New Roman" w:hAnsi="Times New Roman"/>
          <w:color w:val="000000"/>
          <w:sz w:val="24"/>
          <w:szCs w:val="24"/>
        </w:rPr>
        <w:t>или</w:t>
      </w:r>
      <w:r w:rsidR="00DD7F73" w:rsidRPr="00E33015">
        <w:rPr>
          <w:rFonts w:ascii="Times New Roman" w:hAnsi="Times New Roman"/>
          <w:color w:val="000000"/>
          <w:sz w:val="24"/>
          <w:szCs w:val="24"/>
        </w:rPr>
        <w:t>)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8C08D0">
        <w:rPr>
          <w:rFonts w:ascii="Times New Roman" w:hAnsi="Times New Roman"/>
          <w:color w:val="000000"/>
          <w:sz w:val="24"/>
          <w:szCs w:val="24"/>
        </w:rPr>
        <w:t xml:space="preserve">Отделе образования </w:t>
      </w:r>
      <w:r w:rsidR="00333D06">
        <w:rPr>
          <w:rFonts w:ascii="Times New Roman" w:hAnsi="Times New Roman"/>
          <w:color w:val="000000"/>
          <w:sz w:val="24"/>
          <w:szCs w:val="24"/>
        </w:rPr>
        <w:t>с 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использованием средств почтовой, телефонной связи, публикаций </w:t>
      </w:r>
      <w:r w:rsidRPr="00E33015">
        <w:rPr>
          <w:rFonts w:ascii="Times New Roman" w:hAnsi="Times New Roman"/>
          <w:sz w:val="24"/>
          <w:szCs w:val="24"/>
        </w:rPr>
        <w:t>в средствах массовой информации,</w:t>
      </w:r>
      <w:r w:rsidRPr="00E33015">
        <w:rPr>
          <w:rFonts w:ascii="Times New Roman" w:hAnsi="Times New Roman"/>
          <w:b/>
          <w:sz w:val="24"/>
          <w:szCs w:val="24"/>
        </w:rPr>
        <w:t xml:space="preserve"> </w:t>
      </w:r>
      <w:r w:rsidRPr="00E33015">
        <w:rPr>
          <w:rFonts w:ascii="Times New Roman" w:hAnsi="Times New Roman"/>
          <w:sz w:val="24"/>
          <w:szCs w:val="24"/>
        </w:rPr>
        <w:t xml:space="preserve">электронного </w:t>
      </w:r>
      <w:r w:rsidRPr="00E33015">
        <w:rPr>
          <w:rFonts w:ascii="Times New Roman" w:hAnsi="Times New Roman"/>
          <w:sz w:val="24"/>
          <w:szCs w:val="24"/>
        </w:rPr>
        <w:lastRenderedPageBreak/>
        <w:t xml:space="preserve">информирования, в том числе на </w:t>
      </w:r>
      <w:r w:rsidR="00DD7F73" w:rsidRPr="00E33015">
        <w:rPr>
          <w:rFonts w:ascii="Times New Roman" w:hAnsi="Times New Roman"/>
          <w:sz w:val="24"/>
          <w:szCs w:val="24"/>
        </w:rPr>
        <w:t xml:space="preserve">региональном портале государственных и муниципальных услуг </w:t>
      </w:r>
      <w:r w:rsidR="008C08D0">
        <w:rPr>
          <w:rFonts w:ascii="Times New Roman" w:hAnsi="Times New Roman"/>
          <w:color w:val="0070C0"/>
          <w:sz w:val="24"/>
          <w:szCs w:val="24"/>
        </w:rPr>
        <w:t>Веселовского района</w:t>
      </w:r>
      <w:r w:rsidR="00DD7F73" w:rsidRPr="00E33015">
        <w:rPr>
          <w:rFonts w:ascii="Times New Roman" w:hAnsi="Times New Roman"/>
          <w:sz w:val="24"/>
          <w:szCs w:val="24"/>
        </w:rPr>
        <w:t xml:space="preserve"> </w:t>
      </w:r>
      <w:r w:rsidR="00EB2C0C" w:rsidRPr="00E33015">
        <w:rPr>
          <w:rFonts w:ascii="Times New Roman" w:hAnsi="Times New Roman"/>
          <w:sz w:val="24"/>
          <w:szCs w:val="24"/>
        </w:rPr>
        <w:t>(</w:t>
      </w:r>
      <w:r w:rsidRPr="00E33015">
        <w:rPr>
          <w:rFonts w:ascii="Times New Roman" w:hAnsi="Times New Roman"/>
          <w:sz w:val="24"/>
          <w:szCs w:val="24"/>
        </w:rPr>
        <w:t>РПГУ</w:t>
      </w:r>
      <w:r w:rsidR="00DD7F73" w:rsidRPr="00E33015">
        <w:rPr>
          <w:rFonts w:ascii="Times New Roman" w:hAnsi="Times New Roman"/>
          <w:sz w:val="24"/>
          <w:szCs w:val="24"/>
        </w:rPr>
        <w:t>)</w:t>
      </w:r>
      <w:r w:rsidRPr="00E33015">
        <w:rPr>
          <w:rFonts w:ascii="Times New Roman" w:hAnsi="Times New Roman"/>
          <w:sz w:val="24"/>
          <w:szCs w:val="24"/>
        </w:rPr>
        <w:t>, п</w:t>
      </w:r>
      <w:r w:rsidRPr="00E33015">
        <w:rPr>
          <w:rFonts w:ascii="Times New Roman" w:eastAsia="Calibri" w:hAnsi="Times New Roman"/>
          <w:sz w:val="24"/>
          <w:szCs w:val="24"/>
        </w:rPr>
        <w:t>ортале государственных и муниципальных услуг</w:t>
      </w:r>
      <w:r w:rsidRPr="00E33015">
        <w:rPr>
          <w:rFonts w:ascii="Times New Roman" w:hAnsi="Times New Roman"/>
          <w:sz w:val="24"/>
          <w:szCs w:val="24"/>
        </w:rPr>
        <w:t>.</w:t>
      </w:r>
    </w:p>
    <w:p w:rsidR="005833BD" w:rsidRPr="00E33015" w:rsidRDefault="005833BD" w:rsidP="00B4756F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2.2. Основными требованиями к информированию заявителей о правила</w:t>
      </w:r>
      <w:r w:rsidR="00EB2C0C" w:rsidRPr="00E33015">
        <w:rPr>
          <w:color w:val="000000"/>
          <w:sz w:val="24"/>
          <w:szCs w:val="24"/>
        </w:rPr>
        <w:t xml:space="preserve">х предоставления муниципальной </w:t>
      </w:r>
      <w:r w:rsidRPr="00E33015">
        <w:rPr>
          <w:color w:val="000000"/>
          <w:sz w:val="24"/>
          <w:szCs w:val="24"/>
        </w:rPr>
        <w:t>услуги являются:</w:t>
      </w:r>
    </w:p>
    <w:p w:rsidR="005833BD" w:rsidRPr="00E33015" w:rsidRDefault="005833BD" w:rsidP="00B4756F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- достоверность предоставляемой информации;</w:t>
      </w:r>
    </w:p>
    <w:p w:rsidR="005833BD" w:rsidRPr="00E33015" w:rsidRDefault="005833BD" w:rsidP="00B4756F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- четкость в изложении информации;</w:t>
      </w:r>
    </w:p>
    <w:p w:rsidR="005833BD" w:rsidRPr="00E33015" w:rsidRDefault="005833BD" w:rsidP="00B4756F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- полнота информирования;</w:t>
      </w:r>
    </w:p>
    <w:p w:rsidR="00333D06" w:rsidRDefault="005833BD" w:rsidP="00B4756F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- наглядность форм предоставляемой информации (при письменном информировании);</w:t>
      </w:r>
    </w:p>
    <w:p w:rsidR="005833BD" w:rsidRPr="00E33015" w:rsidRDefault="005833BD" w:rsidP="00B4756F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- удобство и доступность получения информации;</w:t>
      </w:r>
    </w:p>
    <w:p w:rsidR="004D6E03" w:rsidRPr="00E33015" w:rsidRDefault="005833BD" w:rsidP="00B4756F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- оперативность предоставления информации.</w:t>
      </w:r>
    </w:p>
    <w:p w:rsidR="00F670EB" w:rsidRPr="00E33015" w:rsidRDefault="004D6E03" w:rsidP="00B4756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2.3. Заявителями в рамках оказания муниципальной услуги </w:t>
      </w:r>
      <w:r w:rsidR="00333D06">
        <w:rPr>
          <w:rFonts w:ascii="Times New Roman" w:hAnsi="Times New Roman"/>
          <w:sz w:val="24"/>
          <w:szCs w:val="24"/>
        </w:rPr>
        <w:t>на зачисление ребенка в </w:t>
      </w:r>
      <w:r w:rsidR="006857A5" w:rsidRPr="00E33015">
        <w:rPr>
          <w:rFonts w:ascii="Times New Roman" w:hAnsi="Times New Roman"/>
          <w:sz w:val="24"/>
          <w:szCs w:val="24"/>
        </w:rPr>
        <w:t xml:space="preserve">лагерь с дневным пребыванием детей </w:t>
      </w:r>
      <w:r w:rsidRPr="00E33015">
        <w:rPr>
          <w:rFonts w:ascii="Times New Roman" w:hAnsi="Times New Roman"/>
          <w:sz w:val="24"/>
          <w:szCs w:val="24"/>
        </w:rPr>
        <w:t>являются родители (законные представители) детей, проживающих (зарегистрированных на территории муниципа</w:t>
      </w:r>
      <w:r w:rsidR="00EB2C0C" w:rsidRPr="00E33015">
        <w:rPr>
          <w:rFonts w:ascii="Times New Roman" w:hAnsi="Times New Roman"/>
          <w:sz w:val="24"/>
          <w:szCs w:val="24"/>
        </w:rPr>
        <w:t xml:space="preserve">льного образования </w:t>
      </w:r>
      <w:r w:rsidR="008C08D0">
        <w:rPr>
          <w:rFonts w:ascii="Times New Roman" w:hAnsi="Times New Roman"/>
          <w:color w:val="0070C0"/>
          <w:sz w:val="24"/>
          <w:szCs w:val="24"/>
        </w:rPr>
        <w:t>Веселовский район</w:t>
      </w:r>
      <w:r w:rsidR="00EB2C0C" w:rsidRPr="00E33015">
        <w:rPr>
          <w:rFonts w:ascii="Times New Roman" w:hAnsi="Times New Roman"/>
          <w:sz w:val="24"/>
          <w:szCs w:val="24"/>
        </w:rPr>
        <w:t xml:space="preserve"> </w:t>
      </w:r>
      <w:r w:rsidRPr="00E33015">
        <w:rPr>
          <w:rFonts w:ascii="Times New Roman" w:hAnsi="Times New Roman"/>
          <w:sz w:val="24"/>
          <w:szCs w:val="24"/>
        </w:rPr>
        <w:t xml:space="preserve">в </w:t>
      </w:r>
      <w:r w:rsidRPr="00333D06">
        <w:rPr>
          <w:rFonts w:ascii="Times New Roman" w:hAnsi="Times New Roman"/>
          <w:color w:val="0070C0"/>
          <w:sz w:val="24"/>
          <w:szCs w:val="24"/>
        </w:rPr>
        <w:t>возрасте</w:t>
      </w:r>
      <w:r w:rsidR="00333D06" w:rsidRPr="00333D0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857A5" w:rsidRPr="00333D06">
        <w:rPr>
          <w:rFonts w:ascii="Times New Roman" w:hAnsi="Times New Roman"/>
          <w:color w:val="0070C0"/>
          <w:sz w:val="24"/>
          <w:szCs w:val="24"/>
        </w:rPr>
        <w:t>от 6,5 до 1</w:t>
      </w:r>
      <w:r w:rsidR="008C08D0">
        <w:rPr>
          <w:rFonts w:ascii="Times New Roman" w:hAnsi="Times New Roman"/>
          <w:color w:val="0070C0"/>
          <w:sz w:val="24"/>
          <w:szCs w:val="24"/>
        </w:rPr>
        <w:t>4</w:t>
      </w:r>
      <w:r w:rsidR="006857A5" w:rsidRPr="00333D06">
        <w:rPr>
          <w:rFonts w:ascii="Times New Roman" w:hAnsi="Times New Roman"/>
          <w:color w:val="0070C0"/>
          <w:sz w:val="24"/>
          <w:szCs w:val="24"/>
        </w:rPr>
        <w:t xml:space="preserve"> лет</w:t>
      </w:r>
      <w:r w:rsidR="006857A5" w:rsidRPr="00E33015">
        <w:rPr>
          <w:rFonts w:ascii="Times New Roman" w:hAnsi="Times New Roman"/>
          <w:sz w:val="24"/>
          <w:szCs w:val="24"/>
        </w:rPr>
        <w:t xml:space="preserve"> включительно</w:t>
      </w:r>
      <w:r w:rsidRPr="00E33015">
        <w:rPr>
          <w:rFonts w:ascii="Times New Roman" w:hAnsi="Times New Roman"/>
          <w:sz w:val="24"/>
          <w:szCs w:val="24"/>
        </w:rPr>
        <w:t xml:space="preserve">. </w:t>
      </w:r>
    </w:p>
    <w:p w:rsidR="00EF5F38" w:rsidRPr="00E33015" w:rsidRDefault="005833BD" w:rsidP="00B4756F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2.</w:t>
      </w:r>
      <w:r w:rsidR="004D6E03" w:rsidRPr="00E33015">
        <w:rPr>
          <w:color w:val="000000"/>
          <w:sz w:val="24"/>
          <w:szCs w:val="24"/>
        </w:rPr>
        <w:t>4</w:t>
      </w:r>
      <w:r w:rsidRPr="00E33015">
        <w:rPr>
          <w:color w:val="000000"/>
          <w:sz w:val="24"/>
          <w:szCs w:val="24"/>
        </w:rPr>
        <w:t>. При обращении заявителя лично или по телефону ответственный специалист Центра и (или)</w:t>
      </w:r>
      <w:r w:rsidR="008C08D0">
        <w:rPr>
          <w:color w:val="000000"/>
          <w:sz w:val="24"/>
          <w:szCs w:val="24"/>
        </w:rPr>
        <w:t xml:space="preserve">Отдела </w:t>
      </w:r>
      <w:r w:rsidRPr="00E33015">
        <w:rPr>
          <w:color w:val="000000"/>
          <w:sz w:val="24"/>
          <w:szCs w:val="24"/>
        </w:rPr>
        <w:t xml:space="preserve"> образования администрации </w:t>
      </w:r>
      <w:r w:rsidR="008C08D0">
        <w:rPr>
          <w:color w:val="0070C0"/>
          <w:sz w:val="24"/>
          <w:szCs w:val="24"/>
        </w:rPr>
        <w:t>Веселовского района</w:t>
      </w:r>
      <w:r w:rsidRPr="00E33015">
        <w:rPr>
          <w:color w:val="000000"/>
          <w:sz w:val="24"/>
          <w:szCs w:val="24"/>
        </w:rPr>
        <w:t xml:space="preserve"> (далее </w:t>
      </w:r>
      <w:r w:rsidR="00333D06">
        <w:rPr>
          <w:color w:val="000000"/>
          <w:sz w:val="24"/>
          <w:szCs w:val="24"/>
        </w:rPr>
        <w:t>–</w:t>
      </w:r>
      <w:r w:rsidRPr="00E33015">
        <w:rPr>
          <w:color w:val="000000"/>
          <w:sz w:val="24"/>
          <w:szCs w:val="24"/>
        </w:rPr>
        <w:t xml:space="preserve"> специалист) подробно и корректно информирует о порядке и сроках предоставления муниципальной услуги, а также предоставляет иную интересующую заявителя информацию по вопросу оказания муниципальной услуги.</w:t>
      </w:r>
    </w:p>
    <w:p w:rsidR="00EB2C0C" w:rsidRPr="00E33015" w:rsidRDefault="005833BD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2.</w:t>
      </w:r>
      <w:r w:rsidR="004D6E03" w:rsidRPr="00E33015">
        <w:rPr>
          <w:rFonts w:ascii="Times New Roman" w:hAnsi="Times New Roman"/>
          <w:sz w:val="24"/>
          <w:szCs w:val="24"/>
        </w:rPr>
        <w:t>5</w:t>
      </w:r>
      <w:r w:rsidRPr="00E33015">
        <w:rPr>
          <w:rFonts w:ascii="Times New Roman" w:hAnsi="Times New Roman"/>
          <w:sz w:val="24"/>
          <w:szCs w:val="24"/>
        </w:rPr>
        <w:t>. В случае отсутствия возможности ответить на поставленный вопрос в момент обращения, специалист предлагает обратившемуся пе</w:t>
      </w:r>
      <w:r w:rsidR="00333D06">
        <w:rPr>
          <w:rFonts w:ascii="Times New Roman" w:hAnsi="Times New Roman"/>
          <w:sz w:val="24"/>
          <w:szCs w:val="24"/>
        </w:rPr>
        <w:t>резвонить в конкретный день и к </w:t>
      </w:r>
      <w:r w:rsidRPr="00E33015">
        <w:rPr>
          <w:rFonts w:ascii="Times New Roman" w:hAnsi="Times New Roman"/>
          <w:sz w:val="24"/>
          <w:szCs w:val="24"/>
        </w:rPr>
        <w:t>назначенному сроку готовит ответ.</w:t>
      </w:r>
    </w:p>
    <w:p w:rsidR="005833BD" w:rsidRPr="00E33015" w:rsidRDefault="004D6E03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2.6</w:t>
      </w:r>
      <w:r w:rsidR="005833BD" w:rsidRPr="00E33015">
        <w:rPr>
          <w:rFonts w:ascii="Times New Roman" w:hAnsi="Times New Roman"/>
          <w:sz w:val="24"/>
          <w:szCs w:val="24"/>
        </w:rPr>
        <w:t>. При письменном обращении заявителя от</w:t>
      </w:r>
      <w:r w:rsidR="00333D06">
        <w:rPr>
          <w:rFonts w:ascii="Times New Roman" w:hAnsi="Times New Roman"/>
          <w:sz w:val="24"/>
          <w:szCs w:val="24"/>
        </w:rPr>
        <w:t>вет направляется по почте или в </w:t>
      </w:r>
      <w:r w:rsidR="005833BD" w:rsidRPr="00E33015">
        <w:rPr>
          <w:rFonts w:ascii="Times New Roman" w:hAnsi="Times New Roman"/>
          <w:sz w:val="24"/>
          <w:szCs w:val="24"/>
        </w:rPr>
        <w:t>электронном виде (в зависимости от способа доставки ответа, указанного в письменном обращении, или способа обращения заявителя за информацией).</w:t>
      </w:r>
    </w:p>
    <w:p w:rsidR="00333D06" w:rsidRDefault="005833BD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При консультировании по письменным обращен</w:t>
      </w:r>
      <w:r w:rsidR="00333D06">
        <w:rPr>
          <w:rFonts w:ascii="Times New Roman" w:hAnsi="Times New Roman"/>
          <w:sz w:val="24"/>
          <w:szCs w:val="24"/>
        </w:rPr>
        <w:t>иям ответ направляется почтой в </w:t>
      </w:r>
      <w:r w:rsidRPr="00E33015">
        <w:rPr>
          <w:rFonts w:ascii="Times New Roman" w:hAnsi="Times New Roman"/>
          <w:sz w:val="24"/>
          <w:szCs w:val="24"/>
        </w:rPr>
        <w:t>адрес заявителя в срок, не превышающий 10 дней с момента регистрации обращения.</w:t>
      </w:r>
    </w:p>
    <w:p w:rsidR="00333D06" w:rsidRDefault="005833BD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При консультировании по письменным обращениям, полученным посредством электронной почты, ответ направляется в электронный</w:t>
      </w:r>
      <w:r w:rsidR="00333D06">
        <w:rPr>
          <w:rFonts w:ascii="Times New Roman" w:hAnsi="Times New Roman"/>
          <w:sz w:val="24"/>
          <w:szCs w:val="24"/>
        </w:rPr>
        <w:t xml:space="preserve"> адрес заявителя в срок, не </w:t>
      </w:r>
      <w:r w:rsidRPr="00E33015">
        <w:rPr>
          <w:rFonts w:ascii="Times New Roman" w:hAnsi="Times New Roman"/>
          <w:sz w:val="24"/>
          <w:szCs w:val="24"/>
        </w:rPr>
        <w:t xml:space="preserve">превышающий 1 рабочий день с момента регистрации заявления. </w:t>
      </w:r>
    </w:p>
    <w:p w:rsidR="00125202" w:rsidRPr="00E33015" w:rsidRDefault="005833BD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Информация предоставляется в простой, чёткой форме с указанием фамилии, имени, отчества и номера телефона непосредственного исполнителя, за подписью соответствующего должностного лица администрации.</w:t>
      </w:r>
    </w:p>
    <w:p w:rsidR="00125202" w:rsidRPr="00E33015" w:rsidRDefault="004D6E03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2.7</w:t>
      </w:r>
      <w:r w:rsidR="00A64D4A" w:rsidRPr="00E33015">
        <w:rPr>
          <w:rFonts w:ascii="Times New Roman" w:hAnsi="Times New Roman"/>
          <w:sz w:val="24"/>
          <w:szCs w:val="24"/>
        </w:rPr>
        <w:t>.</w:t>
      </w:r>
      <w:r w:rsidR="00125202" w:rsidRPr="00E33015">
        <w:rPr>
          <w:rFonts w:ascii="Times New Roman" w:hAnsi="Times New Roman"/>
          <w:sz w:val="24"/>
          <w:szCs w:val="24"/>
        </w:rPr>
        <w:t xml:space="preserve"> Консультации (справки) предоставляются по следующим вопросам:</w:t>
      </w:r>
    </w:p>
    <w:p w:rsidR="00125202" w:rsidRPr="00E33015" w:rsidRDefault="00125202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125202" w:rsidRPr="00E33015" w:rsidRDefault="00125202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источник получения документов, необходимых для предоставления муниципальной услуги;</w:t>
      </w:r>
    </w:p>
    <w:p w:rsidR="00125202" w:rsidRPr="008C08D0" w:rsidRDefault="00125202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время приёма документов;</w:t>
      </w:r>
    </w:p>
    <w:p w:rsidR="00125202" w:rsidRPr="00E33015" w:rsidRDefault="00125202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125202" w:rsidRPr="00E33015" w:rsidRDefault="00125202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125202" w:rsidRPr="00E33015" w:rsidRDefault="00125202" w:rsidP="00B4756F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место нахождения и график работы специалистов  </w:t>
      </w:r>
      <w:r w:rsidR="008C08D0">
        <w:rPr>
          <w:rFonts w:ascii="Times New Roman" w:hAnsi="Times New Roman"/>
          <w:sz w:val="24"/>
          <w:szCs w:val="24"/>
        </w:rPr>
        <w:t xml:space="preserve">Отдела </w:t>
      </w:r>
      <w:r w:rsidR="00A64D4A" w:rsidRPr="00E33015">
        <w:rPr>
          <w:rFonts w:ascii="Times New Roman" w:hAnsi="Times New Roman"/>
          <w:sz w:val="24"/>
          <w:szCs w:val="24"/>
        </w:rPr>
        <w:t xml:space="preserve"> образования администрации </w:t>
      </w:r>
      <w:r w:rsidR="008C08D0">
        <w:rPr>
          <w:rFonts w:ascii="Times New Roman" w:hAnsi="Times New Roman"/>
          <w:color w:val="0070C0"/>
          <w:sz w:val="24"/>
          <w:szCs w:val="24"/>
        </w:rPr>
        <w:t>Веселовского района</w:t>
      </w:r>
      <w:r w:rsidRPr="00E33015">
        <w:rPr>
          <w:rFonts w:ascii="Times New Roman" w:hAnsi="Times New Roman"/>
          <w:sz w:val="24"/>
          <w:szCs w:val="24"/>
        </w:rPr>
        <w:t>;</w:t>
      </w:r>
    </w:p>
    <w:p w:rsidR="00A64D4A" w:rsidRPr="00E33015" w:rsidRDefault="00125202" w:rsidP="00B475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lastRenderedPageBreak/>
        <w:t>- сведения о нормативных актах по вопросам предоставления муниципальной услуги (наименование, номер, дата принятия нормативного правового акта).</w:t>
      </w:r>
    </w:p>
    <w:p w:rsidR="00A64D4A" w:rsidRPr="00E33015" w:rsidRDefault="004D6E03" w:rsidP="00B475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2.8</w:t>
      </w:r>
      <w:r w:rsidR="00A64D4A" w:rsidRPr="00E33015">
        <w:rPr>
          <w:rFonts w:ascii="Times New Roman" w:hAnsi="Times New Roman"/>
          <w:sz w:val="24"/>
          <w:szCs w:val="24"/>
        </w:rPr>
        <w:t>. Заявитель имеет право на получение сведений о ходе предоставления муниципальной услуги с момента приема его заявления и документов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представленное им заявление.</w:t>
      </w:r>
    </w:p>
    <w:p w:rsidR="00A64D4A" w:rsidRPr="00E33015" w:rsidRDefault="00A64D4A" w:rsidP="00B4756F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2.</w:t>
      </w:r>
      <w:r w:rsidR="004D6E03" w:rsidRPr="00E33015">
        <w:rPr>
          <w:rFonts w:ascii="Times New Roman" w:hAnsi="Times New Roman"/>
          <w:sz w:val="24"/>
          <w:szCs w:val="24"/>
        </w:rPr>
        <w:t>9</w:t>
      </w:r>
      <w:r w:rsidRPr="00E33015">
        <w:rPr>
          <w:rFonts w:ascii="Times New Roman" w:hAnsi="Times New Roman"/>
          <w:sz w:val="24"/>
          <w:szCs w:val="24"/>
        </w:rPr>
        <w:t>. Для получения сведений о ходе предоставления муниципальной услуги заявителем указываются в письменном обращении (называются – при устном обращении) дата и входящий номер, проставленные в полученной при подаче запроса копии заявления.</w:t>
      </w:r>
    </w:p>
    <w:p w:rsidR="006857A5" w:rsidRPr="00E33015" w:rsidRDefault="006857A5" w:rsidP="00B4756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2.10. При получении муниципальной услуги заявители имеют право на:</w:t>
      </w:r>
    </w:p>
    <w:p w:rsidR="006857A5" w:rsidRPr="00E33015" w:rsidRDefault="006857A5" w:rsidP="00B4756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1) получение муниципальной услуги своевременно и в соответстви</w:t>
      </w:r>
      <w:r w:rsidR="00EB2C0C" w:rsidRPr="00E33015">
        <w:rPr>
          <w:rFonts w:ascii="Times New Roman" w:hAnsi="Times New Roman"/>
          <w:sz w:val="24"/>
          <w:szCs w:val="24"/>
        </w:rPr>
        <w:t xml:space="preserve">и со стандартом предоставления </w:t>
      </w:r>
      <w:r w:rsidRPr="00E33015">
        <w:rPr>
          <w:rFonts w:ascii="Times New Roman" w:hAnsi="Times New Roman"/>
          <w:sz w:val="24"/>
          <w:szCs w:val="24"/>
        </w:rPr>
        <w:t>муниципальной услуги;</w:t>
      </w:r>
    </w:p>
    <w:p w:rsidR="006857A5" w:rsidRPr="00E33015" w:rsidRDefault="006857A5" w:rsidP="00B4756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2) получение полной, актуальной и достоверной информации о порядке предоставления   муниципальной услуги, в том числе в электронной форме;</w:t>
      </w:r>
    </w:p>
    <w:p w:rsidR="006857A5" w:rsidRPr="00E33015" w:rsidRDefault="006857A5" w:rsidP="00B4756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6857A5" w:rsidRPr="00E33015" w:rsidRDefault="006857A5" w:rsidP="00B4756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4) досудебное (внесудебное) рассмотрение жалоб в процессе получения муниципальной услуги;</w:t>
      </w:r>
    </w:p>
    <w:p w:rsidR="005833BD" w:rsidRPr="00E33015" w:rsidRDefault="006857A5" w:rsidP="00B4756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5) получение муниципальной услуги в многофункциональном центре в соответствии с соглашениями, заключенными между многофункциональным центром и органами, предоста</w:t>
      </w:r>
      <w:r w:rsidR="00EB2C0C" w:rsidRPr="00E33015">
        <w:rPr>
          <w:rFonts w:ascii="Times New Roman" w:hAnsi="Times New Roman"/>
          <w:sz w:val="24"/>
          <w:szCs w:val="24"/>
        </w:rPr>
        <w:t>вляющими муниципальные услуги,</w:t>
      </w:r>
      <w:r w:rsidRPr="00E33015">
        <w:rPr>
          <w:rFonts w:ascii="Times New Roman" w:hAnsi="Times New Roman"/>
          <w:sz w:val="24"/>
          <w:szCs w:val="24"/>
        </w:rPr>
        <w:t xml:space="preserve"> с момента вступления в силу соответствующего соглашения о взаимодействии.</w:t>
      </w:r>
    </w:p>
    <w:p w:rsidR="003A28B4" w:rsidRPr="00E33015" w:rsidRDefault="00B4756F" w:rsidP="00E33015">
      <w:pPr>
        <w:spacing w:before="120" w:after="120" w:line="240" w:lineRule="auto"/>
        <w:ind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B82DB5" w:rsidRPr="00E33015">
        <w:rPr>
          <w:rFonts w:ascii="Times New Roman" w:hAnsi="Times New Roman"/>
          <w:b/>
          <w:sz w:val="24"/>
          <w:szCs w:val="24"/>
        </w:rPr>
        <w:t xml:space="preserve">. Организация </w:t>
      </w:r>
      <w:r w:rsidR="00B15A38" w:rsidRPr="00E33015">
        <w:rPr>
          <w:rFonts w:ascii="Times New Roman" w:hAnsi="Times New Roman"/>
          <w:b/>
          <w:sz w:val="24"/>
          <w:szCs w:val="24"/>
        </w:rPr>
        <w:t>и содержание</w:t>
      </w:r>
      <w:r>
        <w:rPr>
          <w:rFonts w:ascii="Times New Roman" w:hAnsi="Times New Roman"/>
          <w:b/>
          <w:sz w:val="24"/>
          <w:szCs w:val="24"/>
        </w:rPr>
        <w:br/>
      </w:r>
      <w:r w:rsidR="00B82DB5" w:rsidRPr="00E33015">
        <w:rPr>
          <w:rFonts w:ascii="Times New Roman" w:hAnsi="Times New Roman"/>
          <w:b/>
          <w:sz w:val="24"/>
          <w:szCs w:val="24"/>
        </w:rPr>
        <w:t>деятельности лагеря с дневным пребыванием детей</w:t>
      </w:r>
    </w:p>
    <w:p w:rsidR="003A28B4" w:rsidRPr="00E33015" w:rsidRDefault="00A64D4A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</w:t>
      </w:r>
      <w:r w:rsidR="00E23D6B" w:rsidRPr="00E33015">
        <w:rPr>
          <w:rFonts w:ascii="Times New Roman" w:hAnsi="Times New Roman"/>
          <w:sz w:val="24"/>
          <w:szCs w:val="24"/>
        </w:rPr>
        <w:t>.</w:t>
      </w:r>
      <w:r w:rsidR="006158F6" w:rsidRPr="00E33015">
        <w:rPr>
          <w:rFonts w:ascii="Times New Roman" w:hAnsi="Times New Roman"/>
          <w:sz w:val="24"/>
          <w:szCs w:val="24"/>
        </w:rPr>
        <w:t>1</w:t>
      </w:r>
      <w:r w:rsidR="00E23D6B" w:rsidRPr="00E33015">
        <w:rPr>
          <w:rFonts w:ascii="Times New Roman" w:hAnsi="Times New Roman"/>
          <w:sz w:val="24"/>
          <w:szCs w:val="24"/>
        </w:rPr>
        <w:t>.</w:t>
      </w:r>
      <w:r w:rsidR="00844B38" w:rsidRPr="00E33015">
        <w:rPr>
          <w:rFonts w:ascii="Times New Roman" w:hAnsi="Times New Roman"/>
          <w:sz w:val="24"/>
          <w:szCs w:val="24"/>
        </w:rPr>
        <w:t xml:space="preserve"> </w:t>
      </w:r>
      <w:r w:rsidR="00E23D6B" w:rsidRPr="00E33015">
        <w:rPr>
          <w:rFonts w:ascii="Times New Roman" w:hAnsi="Times New Roman"/>
          <w:sz w:val="24"/>
          <w:szCs w:val="24"/>
        </w:rPr>
        <w:t xml:space="preserve">Лагерь открывается на основании приказа директора </w:t>
      </w:r>
      <w:r w:rsidR="003A28B4" w:rsidRPr="00E33015">
        <w:rPr>
          <w:rFonts w:ascii="Times New Roman" w:hAnsi="Times New Roman"/>
          <w:sz w:val="24"/>
          <w:szCs w:val="24"/>
        </w:rPr>
        <w:t xml:space="preserve">Центра </w:t>
      </w:r>
      <w:r w:rsidR="00E23D6B" w:rsidRPr="00E33015">
        <w:rPr>
          <w:rFonts w:ascii="Times New Roman" w:hAnsi="Times New Roman"/>
          <w:sz w:val="24"/>
          <w:szCs w:val="24"/>
        </w:rPr>
        <w:t xml:space="preserve">после приёма его </w:t>
      </w:r>
      <w:r w:rsidR="00844B38" w:rsidRPr="00E33015">
        <w:rPr>
          <w:rFonts w:ascii="Times New Roman" w:hAnsi="Times New Roman"/>
          <w:sz w:val="24"/>
          <w:szCs w:val="24"/>
        </w:rPr>
        <w:t xml:space="preserve">соответствующей </w:t>
      </w:r>
      <w:r w:rsidR="00E23D6B" w:rsidRPr="00E33015">
        <w:rPr>
          <w:rFonts w:ascii="Times New Roman" w:hAnsi="Times New Roman"/>
          <w:sz w:val="24"/>
          <w:szCs w:val="24"/>
        </w:rPr>
        <w:t>комиссией.</w:t>
      </w:r>
      <w:r w:rsidR="00F51DCC" w:rsidRPr="00E33015">
        <w:rPr>
          <w:rFonts w:ascii="Times New Roman" w:hAnsi="Times New Roman"/>
          <w:sz w:val="24"/>
          <w:szCs w:val="24"/>
        </w:rPr>
        <w:t xml:space="preserve"> Открытие Лагеря допускается только при наличии действующего санитарно-эпидемиологического заключения.</w:t>
      </w:r>
    </w:p>
    <w:p w:rsidR="00E23D6B" w:rsidRPr="00E33015" w:rsidRDefault="00A64D4A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</w:t>
      </w:r>
      <w:r w:rsidR="00F51DCC" w:rsidRPr="00E33015">
        <w:rPr>
          <w:rFonts w:ascii="Times New Roman" w:hAnsi="Times New Roman"/>
          <w:sz w:val="24"/>
          <w:szCs w:val="24"/>
        </w:rPr>
        <w:t>.</w:t>
      </w:r>
      <w:r w:rsidR="00844B38" w:rsidRPr="00E33015">
        <w:rPr>
          <w:rFonts w:ascii="Times New Roman" w:hAnsi="Times New Roman"/>
          <w:sz w:val="24"/>
          <w:szCs w:val="24"/>
        </w:rPr>
        <w:t>2</w:t>
      </w:r>
      <w:r w:rsidR="00F51DCC" w:rsidRPr="00E33015">
        <w:rPr>
          <w:rFonts w:ascii="Times New Roman" w:hAnsi="Times New Roman"/>
          <w:sz w:val="24"/>
          <w:szCs w:val="24"/>
        </w:rPr>
        <w:t>.</w:t>
      </w:r>
      <w:r w:rsidR="00844B38" w:rsidRPr="00E33015">
        <w:rPr>
          <w:rFonts w:ascii="Times New Roman" w:hAnsi="Times New Roman"/>
          <w:sz w:val="24"/>
          <w:szCs w:val="24"/>
        </w:rPr>
        <w:t xml:space="preserve"> </w:t>
      </w:r>
      <w:r w:rsidR="00F51DCC" w:rsidRPr="00E33015">
        <w:rPr>
          <w:rFonts w:ascii="Times New Roman" w:hAnsi="Times New Roman"/>
          <w:sz w:val="24"/>
          <w:szCs w:val="24"/>
        </w:rPr>
        <w:t xml:space="preserve">Комплектование Лагеря осуществляется начальником Лагеря, назначенного приказом директора </w:t>
      </w:r>
      <w:r w:rsidR="003A28B4" w:rsidRPr="00E33015">
        <w:rPr>
          <w:rFonts w:ascii="Times New Roman" w:hAnsi="Times New Roman"/>
          <w:sz w:val="24"/>
          <w:szCs w:val="24"/>
        </w:rPr>
        <w:t>Центра</w:t>
      </w:r>
      <w:r w:rsidR="00F51DCC" w:rsidRPr="00E33015">
        <w:rPr>
          <w:rFonts w:ascii="Times New Roman" w:hAnsi="Times New Roman"/>
          <w:sz w:val="24"/>
          <w:szCs w:val="24"/>
        </w:rPr>
        <w:t>, самостоятельно с учетом требований</w:t>
      </w:r>
      <w:r w:rsidR="00B4756F">
        <w:rPr>
          <w:rFonts w:ascii="Times New Roman" w:hAnsi="Times New Roman"/>
          <w:sz w:val="24"/>
          <w:szCs w:val="24"/>
        </w:rPr>
        <w:t xml:space="preserve"> действующего законодательства.</w:t>
      </w:r>
    </w:p>
    <w:p w:rsidR="003A28B4" w:rsidRPr="00E33015" w:rsidRDefault="00E23D6B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3015">
        <w:rPr>
          <w:rFonts w:ascii="Times New Roman" w:hAnsi="Times New Roman"/>
          <w:sz w:val="24"/>
          <w:szCs w:val="24"/>
        </w:rPr>
        <w:t>Лагерь комплектуется из числа обучающихся МБОУ</w:t>
      </w:r>
      <w:r w:rsidR="003A28B4" w:rsidRPr="00E33015">
        <w:rPr>
          <w:rFonts w:ascii="Times New Roman" w:hAnsi="Times New Roman"/>
          <w:sz w:val="24"/>
          <w:szCs w:val="24"/>
        </w:rPr>
        <w:t xml:space="preserve"> ЦО № </w:t>
      </w:r>
      <w:r w:rsidR="00B4756F">
        <w:rPr>
          <w:rFonts w:ascii="Times New Roman" w:hAnsi="Times New Roman"/>
          <w:sz w:val="24"/>
          <w:szCs w:val="24"/>
        </w:rPr>
        <w:t>1.</w:t>
      </w:r>
    </w:p>
    <w:p w:rsidR="00B4756F" w:rsidRDefault="00CF2B8B" w:rsidP="00036D55">
      <w:pPr>
        <w:widowControl w:val="0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3.3. Документом, необходимым для начала процедуры предоставления муниципальной услуги, является письменное заявление (далее – заявление) по форме согласно приложению</w:t>
      </w:r>
      <w:r w:rsidR="00EB2C0C" w:rsidRPr="00E33015">
        <w:rPr>
          <w:rFonts w:ascii="Times New Roman" w:hAnsi="Times New Roman"/>
          <w:sz w:val="24"/>
          <w:szCs w:val="24"/>
        </w:rPr>
        <w:t xml:space="preserve"> </w:t>
      </w:r>
      <w:r w:rsidR="00B4756F">
        <w:rPr>
          <w:rFonts w:ascii="Times New Roman" w:hAnsi="Times New Roman"/>
          <w:sz w:val="24"/>
          <w:szCs w:val="24"/>
        </w:rPr>
        <w:t>к </w:t>
      </w:r>
      <w:r w:rsidRPr="00E33015">
        <w:rPr>
          <w:rFonts w:ascii="Times New Roman" w:hAnsi="Times New Roman"/>
          <w:sz w:val="24"/>
          <w:szCs w:val="24"/>
        </w:rPr>
        <w:t>настоящему Положению</w:t>
      </w:r>
      <w:r w:rsidR="001C208F" w:rsidRPr="00E33015">
        <w:rPr>
          <w:rFonts w:ascii="Times New Roman" w:hAnsi="Times New Roman"/>
          <w:sz w:val="24"/>
          <w:szCs w:val="24"/>
        </w:rPr>
        <w:t xml:space="preserve"> с предоставлением согласия на автоматизированную, а также без использования средств автоматизации обработку </w:t>
      </w:r>
      <w:r w:rsidR="00B4756F">
        <w:rPr>
          <w:rFonts w:ascii="Times New Roman" w:hAnsi="Times New Roman"/>
          <w:sz w:val="24"/>
          <w:szCs w:val="24"/>
        </w:rPr>
        <w:t>персональных данных заявителя и </w:t>
      </w:r>
      <w:r w:rsidR="001C208F" w:rsidRPr="00E33015">
        <w:rPr>
          <w:rFonts w:ascii="Times New Roman" w:hAnsi="Times New Roman"/>
          <w:sz w:val="24"/>
          <w:szCs w:val="24"/>
        </w:rPr>
        <w:t>обучающегося</w:t>
      </w:r>
      <w:r w:rsidRPr="00E33015">
        <w:rPr>
          <w:rFonts w:ascii="Times New Roman" w:hAnsi="Times New Roman"/>
          <w:sz w:val="24"/>
          <w:szCs w:val="24"/>
        </w:rPr>
        <w:t xml:space="preserve"> </w:t>
      </w:r>
      <w:r w:rsidR="001C208F" w:rsidRPr="00E33015">
        <w:rPr>
          <w:rFonts w:ascii="Times New Roman" w:hAnsi="Times New Roman"/>
          <w:sz w:val="24"/>
          <w:szCs w:val="24"/>
        </w:rPr>
        <w:t>либо</w:t>
      </w:r>
      <w:r w:rsidRPr="00E33015">
        <w:rPr>
          <w:rFonts w:ascii="Times New Roman" w:hAnsi="Times New Roman"/>
          <w:sz w:val="24"/>
          <w:szCs w:val="24"/>
        </w:rPr>
        <w:t xml:space="preserve"> заявление</w:t>
      </w:r>
      <w:r w:rsidR="001C208F" w:rsidRPr="00E33015">
        <w:rPr>
          <w:rFonts w:ascii="Times New Roman" w:hAnsi="Times New Roman"/>
          <w:sz w:val="24"/>
          <w:szCs w:val="24"/>
        </w:rPr>
        <w:t>, отправленное</w:t>
      </w:r>
      <w:r w:rsidRPr="00E33015">
        <w:rPr>
          <w:rFonts w:ascii="Times New Roman" w:hAnsi="Times New Roman"/>
          <w:sz w:val="24"/>
          <w:szCs w:val="24"/>
        </w:rPr>
        <w:t xml:space="preserve"> в электронном виде</w:t>
      </w:r>
      <w:r w:rsidR="001C208F" w:rsidRPr="00E33015">
        <w:rPr>
          <w:rFonts w:ascii="Times New Roman" w:hAnsi="Times New Roman"/>
          <w:sz w:val="24"/>
          <w:szCs w:val="24"/>
        </w:rPr>
        <w:t xml:space="preserve"> посредством</w:t>
      </w:r>
      <w:r w:rsidR="00B4756F">
        <w:rPr>
          <w:rFonts w:ascii="Times New Roman" w:hAnsi="Times New Roman"/>
          <w:sz w:val="24"/>
          <w:szCs w:val="24"/>
        </w:rPr>
        <w:t xml:space="preserve"> РПГУ. </w:t>
      </w:r>
    </w:p>
    <w:p w:rsidR="004D6E03" w:rsidRPr="00E33015" w:rsidRDefault="004D6E03" w:rsidP="00036D55">
      <w:pPr>
        <w:widowControl w:val="0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3.4.</w:t>
      </w:r>
      <w:r w:rsidR="00A64D4A" w:rsidRPr="00E33015">
        <w:rPr>
          <w:rFonts w:ascii="Times New Roman" w:hAnsi="Times New Roman"/>
          <w:sz w:val="24"/>
          <w:szCs w:val="24"/>
        </w:rPr>
        <w:t xml:space="preserve"> Муниципальная услуга по обеспечению пребывания в лагере с</w:t>
      </w:r>
      <w:r w:rsidR="00EB2C0C" w:rsidRPr="00E33015">
        <w:rPr>
          <w:rFonts w:ascii="Times New Roman" w:hAnsi="Times New Roman"/>
          <w:sz w:val="24"/>
          <w:szCs w:val="24"/>
        </w:rPr>
        <w:t xml:space="preserve"> дневным </w:t>
      </w:r>
      <w:r w:rsidR="00FA5F0C" w:rsidRPr="00E33015">
        <w:rPr>
          <w:rFonts w:ascii="Times New Roman" w:hAnsi="Times New Roman"/>
          <w:sz w:val="24"/>
          <w:szCs w:val="24"/>
        </w:rPr>
        <w:t xml:space="preserve">пребыванием </w:t>
      </w:r>
      <w:r w:rsidR="00A64D4A" w:rsidRPr="00E33015">
        <w:rPr>
          <w:rFonts w:ascii="Times New Roman" w:hAnsi="Times New Roman"/>
          <w:sz w:val="24"/>
          <w:szCs w:val="24"/>
        </w:rPr>
        <w:t xml:space="preserve">детей </w:t>
      </w:r>
      <w:r w:rsidR="00FA5F0C" w:rsidRPr="00E33015">
        <w:rPr>
          <w:rFonts w:ascii="Times New Roman" w:hAnsi="Times New Roman"/>
          <w:sz w:val="24"/>
          <w:szCs w:val="24"/>
        </w:rPr>
        <w:t xml:space="preserve">предоставляется не позднее </w:t>
      </w:r>
      <w:r w:rsidR="00A64D4A" w:rsidRPr="00E33015">
        <w:rPr>
          <w:rFonts w:ascii="Times New Roman" w:hAnsi="Times New Roman"/>
          <w:sz w:val="24"/>
          <w:szCs w:val="24"/>
        </w:rPr>
        <w:t>10-дневного срока  до даты начала смены</w:t>
      </w:r>
      <w:r w:rsidR="00B4756F">
        <w:rPr>
          <w:rFonts w:ascii="Times New Roman" w:hAnsi="Times New Roman"/>
          <w:sz w:val="24"/>
          <w:szCs w:val="24"/>
        </w:rPr>
        <w:br/>
      </w:r>
      <w:r w:rsidR="00A64D4A" w:rsidRPr="00E33015">
        <w:rPr>
          <w:rFonts w:ascii="Times New Roman" w:hAnsi="Times New Roman"/>
          <w:sz w:val="24"/>
          <w:szCs w:val="24"/>
        </w:rPr>
        <w:t xml:space="preserve">в лагере с дневным  пребыванием </w:t>
      </w:r>
      <w:r w:rsidR="00B4756F">
        <w:rPr>
          <w:rFonts w:ascii="Times New Roman" w:hAnsi="Times New Roman"/>
          <w:sz w:val="24"/>
          <w:szCs w:val="24"/>
        </w:rPr>
        <w:t>детей.</w:t>
      </w:r>
    </w:p>
    <w:p w:rsidR="004D6E03" w:rsidRPr="00E33015" w:rsidRDefault="004D6E03" w:rsidP="00036D55">
      <w:pPr>
        <w:widowControl w:val="0"/>
        <w:tabs>
          <w:tab w:val="left" w:pos="0"/>
          <w:tab w:val="left" w:pos="720"/>
          <w:tab w:val="left" w:pos="985"/>
          <w:tab w:val="left" w:pos="1268"/>
        </w:tabs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3.5. Основаниями для отказа в </w:t>
      </w:r>
      <w:r w:rsidR="00FA5F0C" w:rsidRPr="00E33015">
        <w:rPr>
          <w:rFonts w:ascii="Times New Roman" w:hAnsi="Times New Roman"/>
          <w:sz w:val="24"/>
          <w:szCs w:val="24"/>
        </w:rPr>
        <w:t xml:space="preserve">приеме документов, необходимых </w:t>
      </w:r>
      <w:r w:rsidRPr="00E33015">
        <w:rPr>
          <w:rFonts w:ascii="Times New Roman" w:hAnsi="Times New Roman"/>
          <w:sz w:val="24"/>
          <w:szCs w:val="24"/>
        </w:rPr>
        <w:t>для предо</w:t>
      </w:r>
      <w:r w:rsidR="00FA5F0C" w:rsidRPr="00E33015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Pr="00E33015">
        <w:rPr>
          <w:rFonts w:ascii="Times New Roman" w:hAnsi="Times New Roman"/>
          <w:sz w:val="24"/>
          <w:szCs w:val="24"/>
        </w:rPr>
        <w:t>или подготовки сообщения об отказе в приеме документов являются:</w:t>
      </w:r>
    </w:p>
    <w:p w:rsidR="004D6E03" w:rsidRPr="00E33015" w:rsidRDefault="004D6E03" w:rsidP="00036D55">
      <w:pPr>
        <w:widowControl w:val="0"/>
        <w:tabs>
          <w:tab w:val="left" w:pos="0"/>
          <w:tab w:val="left" w:pos="720"/>
          <w:tab w:val="left" w:pos="985"/>
          <w:tab w:val="left" w:pos="1268"/>
        </w:tabs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если в письменном заявлении не указаны фамилия, имя, отчество заявителя, его направившего, и почтовый адрес, по которому должен быть направлен ответ;</w:t>
      </w:r>
    </w:p>
    <w:p w:rsidR="004D6E03" w:rsidRPr="00E33015" w:rsidRDefault="004D6E03" w:rsidP="00036D55">
      <w:pPr>
        <w:widowControl w:val="0"/>
        <w:tabs>
          <w:tab w:val="left" w:pos="0"/>
          <w:tab w:val="left" w:pos="720"/>
          <w:tab w:val="left" w:pos="985"/>
          <w:tab w:val="left" w:pos="1268"/>
        </w:tabs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lastRenderedPageBreak/>
        <w:t>- если текст заявления (либо документов, приложенных к нему) не поддается прочтению;</w:t>
      </w:r>
    </w:p>
    <w:p w:rsidR="004D6E03" w:rsidRPr="00E33015" w:rsidRDefault="004D6E03" w:rsidP="00036D55">
      <w:pPr>
        <w:widowControl w:val="0"/>
        <w:tabs>
          <w:tab w:val="left" w:pos="0"/>
          <w:tab w:val="left" w:pos="720"/>
          <w:tab w:val="left" w:pos="985"/>
          <w:tab w:val="left" w:pos="1268"/>
        </w:tabs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если в заявлении или в документах имеются подчистки либо приписки, зачеркнутые слова и иные неоговоренные испр</w:t>
      </w:r>
      <w:r w:rsidR="00EB2C0C" w:rsidRPr="00E33015">
        <w:rPr>
          <w:rFonts w:ascii="Times New Roman" w:hAnsi="Times New Roman"/>
          <w:sz w:val="24"/>
          <w:szCs w:val="24"/>
        </w:rPr>
        <w:t>авления, а также,</w:t>
      </w:r>
      <w:r w:rsidRPr="00E33015">
        <w:rPr>
          <w:rFonts w:ascii="Times New Roman" w:hAnsi="Times New Roman"/>
          <w:sz w:val="24"/>
          <w:szCs w:val="24"/>
        </w:rPr>
        <w:t xml:space="preserve"> если документы исполнены карандашом;</w:t>
      </w:r>
    </w:p>
    <w:p w:rsidR="004D6E03" w:rsidRPr="00E33015" w:rsidRDefault="004D6E03" w:rsidP="00036D55">
      <w:pPr>
        <w:widowControl w:val="0"/>
        <w:tabs>
          <w:tab w:val="left" w:pos="0"/>
          <w:tab w:val="left" w:pos="720"/>
          <w:tab w:val="left" w:pos="985"/>
          <w:tab w:val="left" w:pos="1268"/>
        </w:tabs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если имеются документы с серьезными повреждениями, не позволяющими однозначно истолковать их содержание.</w:t>
      </w:r>
      <w:r w:rsidRPr="00E33015">
        <w:rPr>
          <w:rFonts w:ascii="Times New Roman" w:hAnsi="Times New Roman"/>
          <w:sz w:val="24"/>
          <w:szCs w:val="24"/>
        </w:rPr>
        <w:tab/>
      </w:r>
    </w:p>
    <w:p w:rsidR="004D6E03" w:rsidRPr="00E33015" w:rsidRDefault="004D6E03" w:rsidP="00036D55">
      <w:pPr>
        <w:widowControl w:val="0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3.6. Основаниями для отказа в предоставлении муниципальной услуги</w:t>
      </w:r>
      <w:r w:rsidR="00B4756F">
        <w:rPr>
          <w:rFonts w:ascii="Times New Roman" w:hAnsi="Times New Roman"/>
          <w:sz w:val="24"/>
          <w:szCs w:val="24"/>
        </w:rPr>
        <w:t xml:space="preserve"> </w:t>
      </w:r>
      <w:r w:rsidRPr="00E33015">
        <w:rPr>
          <w:rFonts w:ascii="Times New Roman" w:hAnsi="Times New Roman"/>
          <w:sz w:val="24"/>
          <w:szCs w:val="24"/>
        </w:rPr>
        <w:t>в зачислении ребенка в лагерь с дневным пребыванием являются:</w:t>
      </w:r>
      <w:r w:rsidRPr="00E33015">
        <w:rPr>
          <w:rFonts w:ascii="Times New Roman" w:hAnsi="Times New Roman"/>
          <w:sz w:val="24"/>
          <w:szCs w:val="24"/>
        </w:rPr>
        <w:tab/>
      </w:r>
    </w:p>
    <w:p w:rsidR="004D6E03" w:rsidRPr="00E33015" w:rsidRDefault="004D6E03" w:rsidP="00036D55">
      <w:pPr>
        <w:widowControl w:val="0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подача заявки лицом, не уполномоченным заявителем на осуществление таких действий;</w:t>
      </w:r>
    </w:p>
    <w:p w:rsidR="00EB2C0C" w:rsidRPr="00E33015" w:rsidRDefault="004D6E03" w:rsidP="00036D55">
      <w:pPr>
        <w:widowControl w:val="0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не представление или неполное представление документов, необходимых для предоставления муниципально</w:t>
      </w:r>
      <w:r w:rsidR="00EB2C0C" w:rsidRPr="00E33015">
        <w:rPr>
          <w:rFonts w:ascii="Times New Roman" w:hAnsi="Times New Roman"/>
          <w:sz w:val="24"/>
          <w:szCs w:val="24"/>
        </w:rPr>
        <w:t>й услуги, определенных</w:t>
      </w:r>
      <w:r w:rsidRPr="00E33015">
        <w:rPr>
          <w:rFonts w:ascii="Times New Roman" w:hAnsi="Times New Roman"/>
          <w:sz w:val="24"/>
          <w:szCs w:val="24"/>
        </w:rPr>
        <w:t xml:space="preserve"> административным регламентом, обязанность по представлению которых возложена на заявителя;</w:t>
      </w:r>
    </w:p>
    <w:p w:rsidR="004D6E03" w:rsidRPr="00E33015" w:rsidRDefault="004D6E03" w:rsidP="00036D55">
      <w:pPr>
        <w:widowControl w:val="0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 -  представлены недостоверные документы и сведения, обязанность по представлению которых возложена на заявителя;</w:t>
      </w:r>
    </w:p>
    <w:p w:rsidR="00987B90" w:rsidRPr="00E33015" w:rsidRDefault="004D6E03" w:rsidP="00036D55">
      <w:pPr>
        <w:widowControl w:val="0"/>
        <w:autoSpaceDE w:val="0"/>
        <w:autoSpaceDN w:val="0"/>
        <w:adjustRightInd w:val="0"/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подача заявителем письменного заявления, в то</w:t>
      </w:r>
      <w:r w:rsidR="00B4756F">
        <w:rPr>
          <w:rFonts w:ascii="Times New Roman" w:hAnsi="Times New Roman"/>
          <w:sz w:val="24"/>
          <w:szCs w:val="24"/>
        </w:rPr>
        <w:t>м числе в электронной форме, об </w:t>
      </w:r>
      <w:r w:rsidRPr="00E33015">
        <w:rPr>
          <w:rFonts w:ascii="Times New Roman" w:hAnsi="Times New Roman"/>
          <w:sz w:val="24"/>
          <w:szCs w:val="24"/>
        </w:rPr>
        <w:t>отказе в предос</w:t>
      </w:r>
      <w:r w:rsidR="00B4756F">
        <w:rPr>
          <w:rFonts w:ascii="Times New Roman" w:hAnsi="Times New Roman"/>
          <w:sz w:val="24"/>
          <w:szCs w:val="24"/>
        </w:rPr>
        <w:t>тавлении муниципальной услуги.</w:t>
      </w:r>
    </w:p>
    <w:p w:rsidR="00DE4BFE" w:rsidRPr="00E33015" w:rsidRDefault="00987B90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</w:t>
      </w:r>
      <w:r w:rsidR="00DE4BFE" w:rsidRPr="00E33015">
        <w:rPr>
          <w:rFonts w:ascii="Times New Roman" w:hAnsi="Times New Roman"/>
          <w:sz w:val="24"/>
          <w:szCs w:val="24"/>
        </w:rPr>
        <w:t>.</w:t>
      </w:r>
      <w:r w:rsidR="006857A5" w:rsidRPr="00E33015">
        <w:rPr>
          <w:rFonts w:ascii="Times New Roman" w:hAnsi="Times New Roman"/>
          <w:sz w:val="24"/>
          <w:szCs w:val="24"/>
        </w:rPr>
        <w:t>7</w:t>
      </w:r>
      <w:r w:rsidR="00DE4BFE" w:rsidRPr="00E33015">
        <w:rPr>
          <w:rFonts w:ascii="Times New Roman" w:hAnsi="Times New Roman"/>
          <w:sz w:val="24"/>
          <w:szCs w:val="24"/>
        </w:rPr>
        <w:t>. На основании поступивших заявлений формиру</w:t>
      </w:r>
      <w:r w:rsidR="00844B38" w:rsidRPr="00E33015">
        <w:rPr>
          <w:rFonts w:ascii="Times New Roman" w:hAnsi="Times New Roman"/>
          <w:sz w:val="24"/>
          <w:szCs w:val="24"/>
        </w:rPr>
        <w:t>е</w:t>
      </w:r>
      <w:r w:rsidR="00DE4BFE" w:rsidRPr="00E33015">
        <w:rPr>
          <w:rFonts w:ascii="Times New Roman" w:hAnsi="Times New Roman"/>
          <w:sz w:val="24"/>
          <w:szCs w:val="24"/>
        </w:rPr>
        <w:t xml:space="preserve">тся </w:t>
      </w:r>
      <w:r w:rsidR="00844B38" w:rsidRPr="00E33015">
        <w:rPr>
          <w:rFonts w:ascii="Times New Roman" w:hAnsi="Times New Roman"/>
          <w:sz w:val="24"/>
          <w:szCs w:val="24"/>
        </w:rPr>
        <w:t>реестр</w:t>
      </w:r>
      <w:r w:rsidR="00DE4BFE" w:rsidRPr="00E33015">
        <w:rPr>
          <w:rFonts w:ascii="Times New Roman" w:hAnsi="Times New Roman"/>
          <w:b/>
          <w:sz w:val="24"/>
          <w:szCs w:val="24"/>
        </w:rPr>
        <w:t xml:space="preserve"> </w:t>
      </w:r>
      <w:r w:rsidR="00B4756F">
        <w:rPr>
          <w:rFonts w:ascii="Times New Roman" w:hAnsi="Times New Roman"/>
          <w:sz w:val="24"/>
          <w:szCs w:val="24"/>
        </w:rPr>
        <w:t>детей, зачисленных в </w:t>
      </w:r>
      <w:r w:rsidR="00DE4BFE" w:rsidRPr="00E33015">
        <w:rPr>
          <w:rFonts w:ascii="Times New Roman" w:hAnsi="Times New Roman"/>
          <w:sz w:val="24"/>
          <w:szCs w:val="24"/>
        </w:rPr>
        <w:t>Лагерь, утверждаемы</w:t>
      </w:r>
      <w:r w:rsidR="006158F6" w:rsidRPr="00E33015">
        <w:rPr>
          <w:rFonts w:ascii="Times New Roman" w:hAnsi="Times New Roman"/>
          <w:sz w:val="24"/>
          <w:szCs w:val="24"/>
        </w:rPr>
        <w:t>й</w:t>
      </w:r>
      <w:r w:rsidR="00DE4BFE" w:rsidRPr="00E33015">
        <w:rPr>
          <w:rFonts w:ascii="Times New Roman" w:hAnsi="Times New Roman"/>
          <w:sz w:val="24"/>
          <w:szCs w:val="24"/>
        </w:rPr>
        <w:t xml:space="preserve"> директор</w:t>
      </w:r>
      <w:r w:rsidR="006158F6" w:rsidRPr="00E33015">
        <w:rPr>
          <w:rFonts w:ascii="Times New Roman" w:hAnsi="Times New Roman"/>
          <w:sz w:val="24"/>
          <w:szCs w:val="24"/>
        </w:rPr>
        <w:t xml:space="preserve">ом </w:t>
      </w:r>
      <w:r w:rsidRPr="00E33015">
        <w:rPr>
          <w:rFonts w:ascii="Times New Roman" w:hAnsi="Times New Roman"/>
          <w:sz w:val="24"/>
          <w:szCs w:val="24"/>
        </w:rPr>
        <w:t>Центра</w:t>
      </w:r>
      <w:r w:rsidR="00DE4BFE" w:rsidRPr="00E33015">
        <w:rPr>
          <w:rFonts w:ascii="Times New Roman" w:hAnsi="Times New Roman"/>
          <w:sz w:val="24"/>
          <w:szCs w:val="24"/>
        </w:rPr>
        <w:t>.</w:t>
      </w:r>
    </w:p>
    <w:p w:rsidR="00987B90" w:rsidRPr="00E33015" w:rsidRDefault="00987B90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</w:t>
      </w:r>
      <w:r w:rsidR="00DE4BFE" w:rsidRPr="00E33015">
        <w:rPr>
          <w:rFonts w:ascii="Times New Roman" w:hAnsi="Times New Roman"/>
          <w:sz w:val="24"/>
          <w:szCs w:val="24"/>
        </w:rPr>
        <w:t>.</w:t>
      </w:r>
      <w:r w:rsidR="006857A5" w:rsidRPr="00E33015">
        <w:rPr>
          <w:rFonts w:ascii="Times New Roman" w:hAnsi="Times New Roman"/>
          <w:sz w:val="24"/>
          <w:szCs w:val="24"/>
        </w:rPr>
        <w:t>8</w:t>
      </w:r>
      <w:r w:rsidR="00DE4BFE" w:rsidRPr="00E33015">
        <w:rPr>
          <w:rFonts w:ascii="Times New Roman" w:hAnsi="Times New Roman"/>
          <w:sz w:val="24"/>
          <w:szCs w:val="24"/>
        </w:rPr>
        <w:t xml:space="preserve">. Продолжительность смены в Лагере составляет в период летних каникул не </w:t>
      </w:r>
      <w:r w:rsidR="005969D1" w:rsidRPr="00E33015">
        <w:rPr>
          <w:rFonts w:ascii="Times New Roman" w:hAnsi="Times New Roman"/>
          <w:sz w:val="24"/>
          <w:szCs w:val="24"/>
        </w:rPr>
        <w:t xml:space="preserve">менее 18 рабочих </w:t>
      </w:r>
      <w:r w:rsidR="00DE4BFE" w:rsidRPr="00E33015">
        <w:rPr>
          <w:rFonts w:ascii="Times New Roman" w:hAnsi="Times New Roman"/>
          <w:sz w:val="24"/>
          <w:szCs w:val="24"/>
        </w:rPr>
        <w:t>дней (включая общевыходные и праздничные дни).</w:t>
      </w:r>
    </w:p>
    <w:p w:rsidR="006857A5" w:rsidRPr="00E33015" w:rsidRDefault="006857A5" w:rsidP="00036D55">
      <w:pPr>
        <w:pStyle w:val="a4"/>
        <w:shd w:val="clear" w:color="auto" w:fill="FFFFFF"/>
        <w:spacing w:before="120" w:after="120"/>
        <w:ind w:right="-2" w:firstLine="709"/>
        <w:jc w:val="both"/>
        <w:rPr>
          <w:color w:val="000000"/>
          <w:sz w:val="24"/>
          <w:szCs w:val="24"/>
        </w:rPr>
      </w:pPr>
      <w:r w:rsidRPr="00E33015">
        <w:rPr>
          <w:sz w:val="24"/>
          <w:szCs w:val="24"/>
        </w:rPr>
        <w:t xml:space="preserve">3.9. Муниципальная услуга по обеспечению </w:t>
      </w:r>
      <w:r w:rsidR="00EB2C0C" w:rsidRPr="00E33015">
        <w:rPr>
          <w:sz w:val="24"/>
          <w:szCs w:val="24"/>
        </w:rPr>
        <w:t xml:space="preserve">пребывания ребенка в </w:t>
      </w:r>
      <w:r w:rsidRPr="00E33015">
        <w:rPr>
          <w:sz w:val="24"/>
          <w:szCs w:val="24"/>
        </w:rPr>
        <w:t xml:space="preserve">лагере с </w:t>
      </w:r>
      <w:r w:rsidR="00EB2C0C" w:rsidRPr="00E33015">
        <w:rPr>
          <w:sz w:val="24"/>
          <w:szCs w:val="24"/>
        </w:rPr>
        <w:t xml:space="preserve">дневным </w:t>
      </w:r>
      <w:r w:rsidRPr="00E33015">
        <w:rPr>
          <w:sz w:val="24"/>
          <w:szCs w:val="24"/>
        </w:rPr>
        <w:t>пребыванием детей не предоставляется в дни проведения экзаменов в учреждениях, определенных пунктами проведения экзаменов.</w:t>
      </w:r>
    </w:p>
    <w:p w:rsidR="00987B90" w:rsidRPr="00E33015" w:rsidRDefault="00987B90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3</w:t>
      </w:r>
      <w:r w:rsidR="00A20DD6" w:rsidRPr="00E33015">
        <w:rPr>
          <w:rFonts w:ascii="Times New Roman" w:hAnsi="Times New Roman"/>
          <w:color w:val="000000"/>
          <w:sz w:val="24"/>
          <w:szCs w:val="24"/>
        </w:rPr>
        <w:t>.</w:t>
      </w:r>
      <w:r w:rsidRPr="00E33015">
        <w:rPr>
          <w:rFonts w:ascii="Times New Roman" w:hAnsi="Times New Roman"/>
          <w:color w:val="000000"/>
          <w:sz w:val="24"/>
          <w:szCs w:val="24"/>
        </w:rPr>
        <w:t>10</w:t>
      </w:r>
      <w:r w:rsidR="00A20DD6" w:rsidRPr="00E33015">
        <w:rPr>
          <w:rFonts w:ascii="Times New Roman" w:hAnsi="Times New Roman"/>
          <w:color w:val="000000"/>
          <w:sz w:val="24"/>
          <w:szCs w:val="24"/>
        </w:rPr>
        <w:t>. Р</w:t>
      </w:r>
      <w:r w:rsidR="002737C1" w:rsidRPr="00E33015">
        <w:rPr>
          <w:rFonts w:ascii="Times New Roman" w:hAnsi="Times New Roman"/>
          <w:color w:val="000000"/>
          <w:sz w:val="24"/>
          <w:szCs w:val="24"/>
        </w:rPr>
        <w:t>ежим дня в Лагере определяется нача</w:t>
      </w:r>
      <w:r w:rsidR="00B4756F">
        <w:rPr>
          <w:rFonts w:ascii="Times New Roman" w:hAnsi="Times New Roman"/>
          <w:color w:val="000000"/>
          <w:sz w:val="24"/>
          <w:szCs w:val="24"/>
        </w:rPr>
        <w:t>льником Лагеря самостоятельно в </w:t>
      </w:r>
      <w:r w:rsidR="002737C1" w:rsidRPr="00E33015">
        <w:rPr>
          <w:rFonts w:ascii="Times New Roman" w:hAnsi="Times New Roman"/>
          <w:color w:val="000000"/>
          <w:sz w:val="24"/>
          <w:szCs w:val="24"/>
        </w:rPr>
        <w:t xml:space="preserve">соответствии с </w:t>
      </w:r>
      <w:r w:rsidR="00B4756F">
        <w:rPr>
          <w:rFonts w:ascii="Times New Roman" w:hAnsi="Times New Roman"/>
          <w:color w:val="000000"/>
          <w:sz w:val="24"/>
          <w:szCs w:val="24"/>
        </w:rPr>
        <w:t xml:space="preserve">санитарно-эпидемиологическими </w:t>
      </w:r>
      <w:r w:rsidR="002737C1" w:rsidRPr="00E33015">
        <w:rPr>
          <w:rFonts w:ascii="Times New Roman" w:hAnsi="Times New Roman"/>
          <w:color w:val="000000"/>
          <w:sz w:val="24"/>
          <w:szCs w:val="24"/>
        </w:rPr>
        <w:t>т</w:t>
      </w:r>
      <w:r w:rsidR="00EB2C0C" w:rsidRPr="00E33015">
        <w:rPr>
          <w:rFonts w:ascii="Times New Roman" w:hAnsi="Times New Roman"/>
          <w:color w:val="000000"/>
          <w:sz w:val="24"/>
          <w:szCs w:val="24"/>
        </w:rPr>
        <w:t>ребованиями</w:t>
      </w:r>
      <w:r w:rsidR="002737C1" w:rsidRPr="00E330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2C0C" w:rsidRPr="00E33015">
        <w:rPr>
          <w:rFonts w:ascii="Times New Roman" w:hAnsi="Times New Roman"/>
          <w:color w:val="000000"/>
          <w:sz w:val="24"/>
          <w:szCs w:val="24"/>
        </w:rPr>
        <w:t xml:space="preserve">и утверждается </w:t>
      </w:r>
      <w:r w:rsidR="002737C1" w:rsidRPr="00E33015">
        <w:rPr>
          <w:rFonts w:ascii="Times New Roman" w:hAnsi="Times New Roman"/>
          <w:color w:val="000000"/>
          <w:sz w:val="24"/>
          <w:szCs w:val="24"/>
        </w:rPr>
        <w:t>директором </w:t>
      </w:r>
      <w:r w:rsidRPr="00E33015">
        <w:rPr>
          <w:rFonts w:ascii="Times New Roman" w:hAnsi="Times New Roman"/>
          <w:color w:val="000000"/>
          <w:sz w:val="24"/>
          <w:szCs w:val="24"/>
        </w:rPr>
        <w:t>Центра</w:t>
      </w:r>
      <w:r w:rsidR="002737C1" w:rsidRPr="00E33015">
        <w:rPr>
          <w:rFonts w:ascii="Times New Roman" w:hAnsi="Times New Roman"/>
          <w:color w:val="000000"/>
          <w:sz w:val="24"/>
          <w:szCs w:val="24"/>
        </w:rPr>
        <w:t>.</w:t>
      </w:r>
    </w:p>
    <w:p w:rsidR="00A20DD6" w:rsidRPr="00E33015" w:rsidRDefault="00987B90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3</w:t>
      </w:r>
      <w:r w:rsidR="00E66473" w:rsidRPr="00E33015">
        <w:rPr>
          <w:rFonts w:ascii="Times New Roman" w:hAnsi="Times New Roman"/>
          <w:color w:val="000000"/>
          <w:sz w:val="24"/>
          <w:szCs w:val="24"/>
        </w:rPr>
        <w:t>.</w:t>
      </w:r>
      <w:r w:rsidRPr="00E33015">
        <w:rPr>
          <w:rFonts w:ascii="Times New Roman" w:hAnsi="Times New Roman"/>
          <w:color w:val="000000"/>
          <w:sz w:val="24"/>
          <w:szCs w:val="24"/>
        </w:rPr>
        <w:t>11</w:t>
      </w:r>
      <w:r w:rsidR="00E66473" w:rsidRPr="00E3301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857A5" w:rsidRPr="00E33015">
        <w:rPr>
          <w:rFonts w:ascii="Times New Roman" w:hAnsi="Times New Roman"/>
          <w:sz w:val="24"/>
          <w:szCs w:val="24"/>
        </w:rPr>
        <w:t>Деятельность обучающихся и воспитан</w:t>
      </w:r>
      <w:r w:rsidR="00E6331B" w:rsidRPr="00E33015">
        <w:rPr>
          <w:rFonts w:ascii="Times New Roman" w:hAnsi="Times New Roman"/>
          <w:sz w:val="24"/>
          <w:szCs w:val="24"/>
        </w:rPr>
        <w:t xml:space="preserve">ников во время проведения смены </w:t>
      </w:r>
      <w:r w:rsidR="006857A5" w:rsidRPr="00E33015">
        <w:rPr>
          <w:rFonts w:ascii="Times New Roman" w:hAnsi="Times New Roman"/>
          <w:sz w:val="24"/>
          <w:szCs w:val="24"/>
        </w:rPr>
        <w:t>лагер</w:t>
      </w:r>
      <w:r w:rsidR="00E6331B" w:rsidRPr="00E33015">
        <w:rPr>
          <w:rFonts w:ascii="Times New Roman" w:hAnsi="Times New Roman"/>
          <w:sz w:val="24"/>
          <w:szCs w:val="24"/>
        </w:rPr>
        <w:t xml:space="preserve">я осуществляется </w:t>
      </w:r>
      <w:r w:rsidR="008E4E25" w:rsidRPr="00E33015">
        <w:rPr>
          <w:rFonts w:ascii="Times New Roman" w:hAnsi="Times New Roman"/>
          <w:sz w:val="24"/>
          <w:szCs w:val="24"/>
        </w:rPr>
        <w:t>в</w:t>
      </w:r>
      <w:r w:rsidR="00E6331B" w:rsidRPr="00E33015">
        <w:rPr>
          <w:rFonts w:ascii="Times New Roman" w:hAnsi="Times New Roman"/>
          <w:sz w:val="24"/>
          <w:szCs w:val="24"/>
        </w:rPr>
        <w:t xml:space="preserve"> </w:t>
      </w:r>
      <w:r w:rsidR="006857A5" w:rsidRPr="00E33015">
        <w:rPr>
          <w:rFonts w:ascii="Times New Roman" w:hAnsi="Times New Roman"/>
          <w:sz w:val="24"/>
          <w:szCs w:val="24"/>
        </w:rPr>
        <w:t>одновоз</w:t>
      </w:r>
      <w:r w:rsidR="00E6331B" w:rsidRPr="00E33015">
        <w:rPr>
          <w:rFonts w:ascii="Times New Roman" w:hAnsi="Times New Roman"/>
          <w:sz w:val="24"/>
          <w:szCs w:val="24"/>
        </w:rPr>
        <w:t xml:space="preserve">растных </w:t>
      </w:r>
      <w:r w:rsidR="006857A5" w:rsidRPr="00E33015">
        <w:rPr>
          <w:rFonts w:ascii="Times New Roman" w:hAnsi="Times New Roman"/>
          <w:sz w:val="24"/>
          <w:szCs w:val="24"/>
        </w:rPr>
        <w:t>и разновозрастных группах (отрядах) и других объединениях по интересам, наполняемость которых составляет не более 25 человек д</w:t>
      </w:r>
      <w:r w:rsidR="00EB2C0C" w:rsidRPr="00E33015">
        <w:rPr>
          <w:rFonts w:ascii="Times New Roman" w:hAnsi="Times New Roman"/>
          <w:sz w:val="24"/>
          <w:szCs w:val="24"/>
        </w:rPr>
        <w:t xml:space="preserve">ля обучающихся и воспитанников </w:t>
      </w:r>
      <w:r w:rsidR="006857A5" w:rsidRPr="00E33015">
        <w:rPr>
          <w:rFonts w:ascii="Times New Roman" w:hAnsi="Times New Roman"/>
          <w:sz w:val="24"/>
          <w:szCs w:val="24"/>
        </w:rPr>
        <w:t xml:space="preserve">1 - 4 классов, для обучающихся и воспитанников старшего возраста - не более 30 человек, </w:t>
      </w:r>
      <w:r w:rsidR="00E66473" w:rsidRPr="00E33015">
        <w:rPr>
          <w:rFonts w:ascii="Times New Roman" w:hAnsi="Times New Roman"/>
          <w:color w:val="000000"/>
          <w:sz w:val="24"/>
          <w:szCs w:val="24"/>
        </w:rPr>
        <w:t>с учётом возраста и интересов детей, санитарно</w:t>
      </w:r>
      <w:r w:rsidR="00B4756F">
        <w:rPr>
          <w:rFonts w:ascii="Times New Roman" w:hAnsi="Times New Roman"/>
          <w:color w:val="000000"/>
          <w:sz w:val="24"/>
          <w:szCs w:val="24"/>
        </w:rPr>
        <w:t>-</w:t>
      </w:r>
      <w:r w:rsidR="00E66473" w:rsidRPr="00E33015">
        <w:rPr>
          <w:rFonts w:ascii="Times New Roman" w:hAnsi="Times New Roman"/>
          <w:color w:val="000000"/>
          <w:sz w:val="24"/>
          <w:szCs w:val="24"/>
        </w:rPr>
        <w:t xml:space="preserve"> гигиенических норм, правил техники безопасности, финансовых и кадровых возможностей.</w:t>
      </w:r>
      <w:r w:rsidR="00E66473" w:rsidRPr="00E33015">
        <w:rPr>
          <w:rFonts w:ascii="Times New Roman" w:hAnsi="Times New Roman"/>
          <w:sz w:val="24"/>
          <w:szCs w:val="24"/>
        </w:rPr>
        <w:t xml:space="preserve"> </w:t>
      </w:r>
      <w:r w:rsidR="00E66473" w:rsidRPr="00E33015">
        <w:rPr>
          <w:rFonts w:ascii="Times New Roman" w:hAnsi="Times New Roman"/>
          <w:color w:val="000000"/>
          <w:sz w:val="24"/>
          <w:szCs w:val="24"/>
        </w:rPr>
        <w:t>Возможна организация профильных отрядов с учетом интересов детей и приоритетных направлений работы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 Центра</w:t>
      </w:r>
      <w:r w:rsidR="00E66473" w:rsidRPr="00E33015">
        <w:rPr>
          <w:rFonts w:ascii="Times New Roman" w:hAnsi="Times New Roman"/>
          <w:color w:val="000000"/>
          <w:sz w:val="24"/>
          <w:szCs w:val="24"/>
        </w:rPr>
        <w:t>.</w:t>
      </w:r>
    </w:p>
    <w:p w:rsidR="00A20DD6" w:rsidRPr="00E33015" w:rsidRDefault="00987B90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</w:t>
      </w:r>
      <w:r w:rsidR="00A20DD6" w:rsidRPr="00E33015">
        <w:rPr>
          <w:rFonts w:ascii="Times New Roman" w:hAnsi="Times New Roman"/>
          <w:sz w:val="24"/>
          <w:szCs w:val="24"/>
        </w:rPr>
        <w:t>.</w:t>
      </w:r>
      <w:r w:rsidR="00E66473" w:rsidRPr="00E33015">
        <w:rPr>
          <w:rFonts w:ascii="Times New Roman" w:hAnsi="Times New Roman"/>
          <w:sz w:val="24"/>
          <w:szCs w:val="24"/>
        </w:rPr>
        <w:t>1</w:t>
      </w:r>
      <w:r w:rsidRPr="00E33015">
        <w:rPr>
          <w:rFonts w:ascii="Times New Roman" w:hAnsi="Times New Roman"/>
          <w:sz w:val="24"/>
          <w:szCs w:val="24"/>
        </w:rPr>
        <w:t>2</w:t>
      </w:r>
      <w:r w:rsidR="00A20DD6" w:rsidRPr="00E33015">
        <w:rPr>
          <w:rFonts w:ascii="Times New Roman" w:hAnsi="Times New Roman"/>
          <w:sz w:val="24"/>
          <w:szCs w:val="24"/>
        </w:rPr>
        <w:t xml:space="preserve">. Программа </w:t>
      </w:r>
      <w:r w:rsidR="00844B38" w:rsidRPr="00E33015">
        <w:rPr>
          <w:rFonts w:ascii="Times New Roman" w:hAnsi="Times New Roman"/>
          <w:sz w:val="24"/>
          <w:szCs w:val="24"/>
        </w:rPr>
        <w:t xml:space="preserve">(план) </w:t>
      </w:r>
      <w:r w:rsidR="00A20DD6" w:rsidRPr="00E33015">
        <w:rPr>
          <w:rFonts w:ascii="Times New Roman" w:hAnsi="Times New Roman"/>
          <w:sz w:val="24"/>
          <w:szCs w:val="24"/>
        </w:rPr>
        <w:t xml:space="preserve">деятельности Лагеря утверждается директором </w:t>
      </w:r>
      <w:r w:rsidRPr="00E33015">
        <w:rPr>
          <w:rFonts w:ascii="Times New Roman" w:hAnsi="Times New Roman"/>
          <w:color w:val="000000"/>
          <w:sz w:val="24"/>
          <w:szCs w:val="24"/>
        </w:rPr>
        <w:t>Центра</w:t>
      </w:r>
      <w:r w:rsidRPr="00E33015">
        <w:rPr>
          <w:rFonts w:ascii="Times New Roman" w:hAnsi="Times New Roman"/>
          <w:sz w:val="24"/>
          <w:szCs w:val="24"/>
        </w:rPr>
        <w:t xml:space="preserve"> </w:t>
      </w:r>
      <w:r w:rsidR="00B4756F">
        <w:rPr>
          <w:rFonts w:ascii="Times New Roman" w:hAnsi="Times New Roman"/>
          <w:sz w:val="24"/>
          <w:szCs w:val="24"/>
        </w:rPr>
        <w:t>и </w:t>
      </w:r>
      <w:r w:rsidR="00A20DD6" w:rsidRPr="00E33015">
        <w:rPr>
          <w:rFonts w:ascii="Times New Roman" w:hAnsi="Times New Roman"/>
          <w:sz w:val="24"/>
          <w:szCs w:val="24"/>
        </w:rPr>
        <w:t>предусматривает:</w:t>
      </w:r>
    </w:p>
    <w:p w:rsidR="00A20DD6" w:rsidRPr="00E33015" w:rsidRDefault="00A20DD6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организацию работы кружков по интересам, творческих объединений детей;</w:t>
      </w:r>
    </w:p>
    <w:p w:rsidR="00A20DD6" w:rsidRPr="00E33015" w:rsidRDefault="00A20DD6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проведение викторин, конкурсов знаний, выставок и т.д.;</w:t>
      </w:r>
    </w:p>
    <w:p w:rsidR="00A20DD6" w:rsidRPr="00E33015" w:rsidRDefault="00A20DD6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организацию различных форм общественно-полезного и педагогически целесообразного труда;</w:t>
      </w:r>
    </w:p>
    <w:p w:rsidR="00A20DD6" w:rsidRPr="00E33015" w:rsidRDefault="00A20DD6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организацию работы по патриотическому, нравственному, эстетическому разв</w:t>
      </w:r>
      <w:r w:rsidR="00B4756F">
        <w:rPr>
          <w:rFonts w:ascii="Times New Roman" w:hAnsi="Times New Roman"/>
          <w:sz w:val="24"/>
          <w:szCs w:val="24"/>
        </w:rPr>
        <w:t>итию с </w:t>
      </w:r>
      <w:r w:rsidRPr="00E33015">
        <w:rPr>
          <w:rFonts w:ascii="Times New Roman" w:hAnsi="Times New Roman"/>
          <w:sz w:val="24"/>
          <w:szCs w:val="24"/>
        </w:rPr>
        <w:t>реализацией принципов здорового образа жизни;</w:t>
      </w:r>
    </w:p>
    <w:p w:rsidR="00A20DD6" w:rsidRPr="00E33015" w:rsidRDefault="00A20DD6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проведение занятий по общефизической подготовке;</w:t>
      </w:r>
    </w:p>
    <w:p w:rsidR="00A20DD6" w:rsidRPr="00E33015" w:rsidRDefault="00A20DD6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lastRenderedPageBreak/>
        <w:t>- организацию и проведение спортивных праздников и т.д.</w:t>
      </w:r>
    </w:p>
    <w:p w:rsidR="006857A5" w:rsidRPr="00E33015" w:rsidRDefault="006857A5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3.13. При выборе формы и методов работы во время проведения смены Лагеря </w:t>
      </w:r>
      <w:r w:rsidR="00EB2C0C" w:rsidRPr="00E33015">
        <w:rPr>
          <w:rFonts w:ascii="Times New Roman" w:hAnsi="Times New Roman"/>
          <w:sz w:val="24"/>
          <w:szCs w:val="24"/>
        </w:rPr>
        <w:t xml:space="preserve">приоритетными </w:t>
      </w:r>
      <w:r w:rsidRPr="00E33015">
        <w:rPr>
          <w:rFonts w:ascii="Times New Roman" w:hAnsi="Times New Roman"/>
          <w:sz w:val="24"/>
          <w:szCs w:val="24"/>
        </w:rPr>
        <w:t>является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6857A5" w:rsidRPr="00E33015" w:rsidRDefault="006857A5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3.14. Содержание деятельности смены Лагеря опред</w:t>
      </w:r>
      <w:r w:rsidR="00036D55">
        <w:rPr>
          <w:rFonts w:ascii="Times New Roman" w:hAnsi="Times New Roman"/>
          <w:sz w:val="24"/>
          <w:szCs w:val="24"/>
        </w:rPr>
        <w:t>еляется направленностью смены с </w:t>
      </w:r>
      <w:r w:rsidRPr="00E33015">
        <w:rPr>
          <w:rFonts w:ascii="Times New Roman" w:hAnsi="Times New Roman"/>
          <w:sz w:val="24"/>
          <w:szCs w:val="24"/>
        </w:rPr>
        <w:t>обязательным проведением оздоровительных мероприятий.</w:t>
      </w:r>
    </w:p>
    <w:p w:rsidR="003664A0" w:rsidRPr="00E33015" w:rsidRDefault="00987B90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</w:t>
      </w:r>
      <w:r w:rsidR="003664A0" w:rsidRPr="00E33015">
        <w:rPr>
          <w:rFonts w:ascii="Times New Roman" w:hAnsi="Times New Roman"/>
          <w:sz w:val="24"/>
          <w:szCs w:val="24"/>
        </w:rPr>
        <w:t>.1</w:t>
      </w:r>
      <w:r w:rsidR="006857A5" w:rsidRPr="00E33015">
        <w:rPr>
          <w:rFonts w:ascii="Times New Roman" w:hAnsi="Times New Roman"/>
          <w:sz w:val="24"/>
          <w:szCs w:val="24"/>
        </w:rPr>
        <w:t>5</w:t>
      </w:r>
      <w:r w:rsidR="003664A0" w:rsidRPr="00E33015">
        <w:rPr>
          <w:rFonts w:ascii="Times New Roman" w:hAnsi="Times New Roman"/>
          <w:sz w:val="24"/>
          <w:szCs w:val="24"/>
        </w:rPr>
        <w:t xml:space="preserve">. Организация походов и экскурсий производится на основании действующих нормативных правовых документов и соответствующих инструкций директора </w:t>
      </w:r>
      <w:r w:rsidRPr="00E33015">
        <w:rPr>
          <w:rFonts w:ascii="Times New Roman" w:hAnsi="Times New Roman"/>
          <w:color w:val="000000"/>
          <w:sz w:val="24"/>
          <w:szCs w:val="24"/>
        </w:rPr>
        <w:t>Центра</w:t>
      </w:r>
      <w:r w:rsidR="003664A0" w:rsidRPr="00E33015">
        <w:rPr>
          <w:rFonts w:ascii="Times New Roman" w:hAnsi="Times New Roman"/>
          <w:sz w:val="24"/>
          <w:szCs w:val="24"/>
        </w:rPr>
        <w:t>.</w:t>
      </w:r>
    </w:p>
    <w:p w:rsidR="00A30D91" w:rsidRPr="00E33015" w:rsidRDefault="00A30D91" w:rsidP="00036D55">
      <w:pPr>
        <w:spacing w:before="120" w:after="12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3.1</w:t>
      </w:r>
      <w:r w:rsidR="006857A5" w:rsidRPr="00E33015">
        <w:rPr>
          <w:rFonts w:ascii="Times New Roman" w:hAnsi="Times New Roman"/>
          <w:sz w:val="24"/>
          <w:szCs w:val="24"/>
        </w:rPr>
        <w:t>6</w:t>
      </w:r>
      <w:r w:rsidRPr="00E33015">
        <w:rPr>
          <w:rFonts w:ascii="Times New Roman" w:hAnsi="Times New Roman"/>
          <w:sz w:val="24"/>
          <w:szCs w:val="24"/>
        </w:rPr>
        <w:t>. Не допускается сокращение времени пребывания детей в Лагере.</w:t>
      </w:r>
    </w:p>
    <w:p w:rsidR="00E23D6B" w:rsidRPr="00E33015" w:rsidRDefault="00036D55" w:rsidP="00E33015">
      <w:pPr>
        <w:spacing w:before="120" w:after="120" w:line="240" w:lineRule="auto"/>
        <w:ind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734A9F" w:rsidRPr="00E33015">
        <w:rPr>
          <w:rFonts w:ascii="Times New Roman" w:hAnsi="Times New Roman"/>
          <w:b/>
          <w:sz w:val="24"/>
          <w:szCs w:val="24"/>
        </w:rPr>
        <w:t>.</w:t>
      </w:r>
      <w:r w:rsidR="00A30D91" w:rsidRPr="00E33015">
        <w:rPr>
          <w:rFonts w:ascii="Times New Roman" w:hAnsi="Times New Roman"/>
          <w:b/>
          <w:sz w:val="24"/>
          <w:szCs w:val="24"/>
        </w:rPr>
        <w:t xml:space="preserve"> </w:t>
      </w:r>
      <w:r w:rsidR="00734A9F" w:rsidRPr="00E33015">
        <w:rPr>
          <w:rFonts w:ascii="Times New Roman" w:hAnsi="Times New Roman"/>
          <w:b/>
          <w:sz w:val="24"/>
          <w:szCs w:val="24"/>
        </w:rPr>
        <w:t>Кадровое обеспечение деятельности</w:t>
      </w:r>
      <w:r>
        <w:rPr>
          <w:rFonts w:ascii="Times New Roman" w:hAnsi="Times New Roman"/>
          <w:b/>
          <w:sz w:val="24"/>
          <w:szCs w:val="24"/>
        </w:rPr>
        <w:br/>
      </w:r>
      <w:r w:rsidR="00734A9F" w:rsidRPr="00E33015">
        <w:rPr>
          <w:rFonts w:ascii="Times New Roman" w:hAnsi="Times New Roman"/>
          <w:b/>
          <w:sz w:val="24"/>
          <w:szCs w:val="24"/>
        </w:rPr>
        <w:t>лагеря с дневным пребыванием детей</w:t>
      </w:r>
    </w:p>
    <w:p w:rsidR="00987B90" w:rsidRPr="00E33015" w:rsidRDefault="00987B90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sz w:val="24"/>
          <w:szCs w:val="24"/>
        </w:rPr>
        <w:t>4</w:t>
      </w:r>
      <w:r w:rsidR="00734A9F" w:rsidRPr="00E33015">
        <w:rPr>
          <w:sz w:val="24"/>
          <w:szCs w:val="24"/>
        </w:rPr>
        <w:t>.1.</w:t>
      </w:r>
      <w:r w:rsidR="00734A9F" w:rsidRPr="00E33015">
        <w:rPr>
          <w:color w:val="000000"/>
          <w:sz w:val="24"/>
          <w:szCs w:val="24"/>
        </w:rPr>
        <w:t xml:space="preserve"> Приказом </w:t>
      </w:r>
      <w:r w:rsidR="004D2CDD" w:rsidRPr="00E33015">
        <w:rPr>
          <w:color w:val="000000"/>
          <w:sz w:val="24"/>
          <w:szCs w:val="24"/>
        </w:rPr>
        <w:t xml:space="preserve">директора </w:t>
      </w:r>
      <w:r w:rsidRPr="00E33015">
        <w:rPr>
          <w:color w:val="000000"/>
          <w:sz w:val="24"/>
          <w:szCs w:val="24"/>
        </w:rPr>
        <w:t>Центра</w:t>
      </w:r>
      <w:r w:rsidR="004D2CDD" w:rsidRPr="00E33015">
        <w:rPr>
          <w:color w:val="000000"/>
          <w:sz w:val="24"/>
          <w:szCs w:val="24"/>
        </w:rPr>
        <w:t xml:space="preserve"> </w:t>
      </w:r>
      <w:r w:rsidR="00734A9F" w:rsidRPr="00E33015">
        <w:rPr>
          <w:color w:val="000000"/>
          <w:sz w:val="24"/>
          <w:szCs w:val="24"/>
        </w:rPr>
        <w:t xml:space="preserve">назначаются начальник </w:t>
      </w:r>
      <w:r w:rsidR="004D2CDD" w:rsidRPr="00E33015">
        <w:rPr>
          <w:color w:val="000000"/>
          <w:sz w:val="24"/>
          <w:szCs w:val="24"/>
        </w:rPr>
        <w:t>Л</w:t>
      </w:r>
      <w:r w:rsidRPr="00E33015">
        <w:rPr>
          <w:color w:val="000000"/>
          <w:sz w:val="24"/>
          <w:szCs w:val="24"/>
        </w:rPr>
        <w:t xml:space="preserve">агеря и другие сотрудники </w:t>
      </w:r>
      <w:r w:rsidR="00734A9F" w:rsidRPr="00E33015">
        <w:rPr>
          <w:color w:val="000000"/>
          <w:sz w:val="24"/>
          <w:szCs w:val="24"/>
        </w:rPr>
        <w:t>из</w:t>
      </w:r>
      <w:r w:rsidR="00036D55">
        <w:rPr>
          <w:color w:val="000000"/>
          <w:sz w:val="24"/>
          <w:szCs w:val="24"/>
        </w:rPr>
        <w:t> </w:t>
      </w:r>
      <w:r w:rsidR="00734A9F" w:rsidRPr="00E33015">
        <w:rPr>
          <w:color w:val="000000"/>
          <w:sz w:val="24"/>
          <w:szCs w:val="24"/>
        </w:rPr>
        <w:t xml:space="preserve">числа работников </w:t>
      </w:r>
      <w:r w:rsidRPr="00E33015">
        <w:rPr>
          <w:color w:val="000000"/>
          <w:sz w:val="24"/>
          <w:szCs w:val="24"/>
        </w:rPr>
        <w:t>Центра</w:t>
      </w:r>
      <w:r w:rsidR="00734A9F" w:rsidRPr="00E33015">
        <w:rPr>
          <w:color w:val="000000"/>
          <w:sz w:val="24"/>
          <w:szCs w:val="24"/>
        </w:rPr>
        <w:t>.</w:t>
      </w:r>
    </w:p>
    <w:p w:rsidR="00B1149B" w:rsidRPr="00E33015" w:rsidRDefault="00987B90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4</w:t>
      </w:r>
      <w:r w:rsidR="00B1149B" w:rsidRPr="00E33015">
        <w:rPr>
          <w:color w:val="000000"/>
          <w:sz w:val="24"/>
          <w:szCs w:val="24"/>
        </w:rPr>
        <w:t xml:space="preserve">.2. Лагерь должен располагать необходимым количеством </w:t>
      </w:r>
      <w:r w:rsidRPr="00E33015">
        <w:rPr>
          <w:color w:val="000000"/>
          <w:sz w:val="24"/>
          <w:szCs w:val="24"/>
        </w:rPr>
        <w:t>специалистов</w:t>
      </w:r>
      <w:r w:rsidR="00036D55">
        <w:rPr>
          <w:color w:val="000000"/>
          <w:sz w:val="24"/>
          <w:szCs w:val="24"/>
        </w:rPr>
        <w:t>.</w:t>
      </w:r>
    </w:p>
    <w:p w:rsidR="00B1149B" w:rsidRPr="00E33015" w:rsidRDefault="00B1149B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Каждый специалист перед приемом на работу в Лагере, про</w:t>
      </w:r>
      <w:r w:rsidR="006158F6" w:rsidRPr="00E33015">
        <w:rPr>
          <w:color w:val="000000"/>
          <w:sz w:val="24"/>
          <w:szCs w:val="24"/>
        </w:rPr>
        <w:t>ходит</w:t>
      </w:r>
      <w:r w:rsidRPr="00E33015">
        <w:rPr>
          <w:color w:val="000000"/>
          <w:sz w:val="24"/>
          <w:szCs w:val="24"/>
        </w:rPr>
        <w:t xml:space="preserve"> медицинское освидетельствование и име</w:t>
      </w:r>
      <w:r w:rsidR="006158F6" w:rsidRPr="00E33015">
        <w:rPr>
          <w:color w:val="000000"/>
          <w:sz w:val="24"/>
          <w:szCs w:val="24"/>
        </w:rPr>
        <w:t>е</w:t>
      </w:r>
      <w:r w:rsidRPr="00E33015">
        <w:rPr>
          <w:color w:val="000000"/>
          <w:sz w:val="24"/>
          <w:szCs w:val="24"/>
        </w:rPr>
        <w:t>т медицинскую книжку.</w:t>
      </w:r>
    </w:p>
    <w:p w:rsidR="00B1149B" w:rsidRPr="00E33015" w:rsidRDefault="00B1149B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 xml:space="preserve">Педагогическая деятельность </w:t>
      </w:r>
      <w:r w:rsidR="00844B38" w:rsidRPr="00E33015">
        <w:rPr>
          <w:color w:val="000000"/>
          <w:sz w:val="24"/>
          <w:szCs w:val="24"/>
        </w:rPr>
        <w:t xml:space="preserve">в Лагере </w:t>
      </w:r>
      <w:r w:rsidRPr="00E33015">
        <w:rPr>
          <w:color w:val="000000"/>
          <w:sz w:val="24"/>
          <w:szCs w:val="24"/>
        </w:rPr>
        <w:t>осуществляется лицами, имеющими высшее или среднее профессиональное образование, отвечающее требованиям квалификационных характеристик, определенных для соответствующих должностей педагогических работников.</w:t>
      </w:r>
    </w:p>
    <w:p w:rsidR="00987B90" w:rsidRPr="00E33015" w:rsidRDefault="00987B90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4</w:t>
      </w:r>
      <w:r w:rsidR="00B1149B" w:rsidRPr="00E33015">
        <w:rPr>
          <w:color w:val="000000"/>
          <w:sz w:val="24"/>
          <w:szCs w:val="24"/>
        </w:rPr>
        <w:t>.3. Работники пищеблока (столовой) допускаются к работе только после прохождения гигиенического обучения, организуемого территориальными органами Роспотребнадзора.</w:t>
      </w:r>
    </w:p>
    <w:p w:rsidR="004D2CDD" w:rsidRPr="00E33015" w:rsidRDefault="00987B90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4</w:t>
      </w:r>
      <w:r w:rsidR="00B1149B" w:rsidRPr="00E33015">
        <w:rPr>
          <w:color w:val="000000"/>
          <w:sz w:val="24"/>
          <w:szCs w:val="24"/>
        </w:rPr>
        <w:t xml:space="preserve">.4. Для работников Лагеря устанавливается </w:t>
      </w:r>
      <w:r w:rsidR="00556006" w:rsidRPr="00E33015">
        <w:rPr>
          <w:color w:val="000000"/>
          <w:sz w:val="24"/>
          <w:szCs w:val="24"/>
        </w:rPr>
        <w:t>шести</w:t>
      </w:r>
      <w:r w:rsidR="00B1149B" w:rsidRPr="00E33015">
        <w:rPr>
          <w:color w:val="000000"/>
          <w:sz w:val="24"/>
          <w:szCs w:val="24"/>
        </w:rPr>
        <w:t xml:space="preserve">дневная рабочая неделя с </w:t>
      </w:r>
      <w:r w:rsidR="00556006" w:rsidRPr="00E33015">
        <w:rPr>
          <w:color w:val="000000"/>
          <w:sz w:val="24"/>
          <w:szCs w:val="24"/>
        </w:rPr>
        <w:t xml:space="preserve">одним </w:t>
      </w:r>
      <w:r w:rsidR="00B1149B" w:rsidRPr="00E33015">
        <w:rPr>
          <w:color w:val="000000"/>
          <w:sz w:val="24"/>
          <w:szCs w:val="24"/>
        </w:rPr>
        <w:t>выходным дн</w:t>
      </w:r>
      <w:r w:rsidR="00123425" w:rsidRPr="00E33015">
        <w:rPr>
          <w:color w:val="000000"/>
          <w:sz w:val="24"/>
          <w:szCs w:val="24"/>
        </w:rPr>
        <w:t>ем</w:t>
      </w:r>
      <w:r w:rsidR="00B1149B" w:rsidRPr="00E33015">
        <w:rPr>
          <w:color w:val="000000"/>
          <w:sz w:val="24"/>
          <w:szCs w:val="24"/>
        </w:rPr>
        <w:t>.</w:t>
      </w:r>
    </w:p>
    <w:p w:rsidR="00931C4D" w:rsidRPr="00E33015" w:rsidRDefault="00987B90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4</w:t>
      </w:r>
      <w:r w:rsidR="00DE4DB3" w:rsidRPr="00E33015">
        <w:rPr>
          <w:rFonts w:ascii="Times New Roman" w:hAnsi="Times New Roman"/>
          <w:sz w:val="24"/>
          <w:szCs w:val="24"/>
        </w:rPr>
        <w:t>.</w:t>
      </w:r>
      <w:r w:rsidR="00B1149B" w:rsidRPr="00E33015">
        <w:rPr>
          <w:rFonts w:ascii="Times New Roman" w:hAnsi="Times New Roman"/>
          <w:sz w:val="24"/>
          <w:szCs w:val="24"/>
        </w:rPr>
        <w:t>5</w:t>
      </w:r>
      <w:r w:rsidR="00DE4DB3" w:rsidRPr="00E33015">
        <w:rPr>
          <w:rFonts w:ascii="Times New Roman" w:hAnsi="Times New Roman"/>
          <w:sz w:val="24"/>
          <w:szCs w:val="24"/>
        </w:rPr>
        <w:t>.</w:t>
      </w:r>
      <w:r w:rsidR="00B1149B" w:rsidRPr="00E33015">
        <w:rPr>
          <w:rFonts w:ascii="Times New Roman" w:hAnsi="Times New Roman"/>
          <w:sz w:val="24"/>
          <w:szCs w:val="24"/>
        </w:rPr>
        <w:t xml:space="preserve"> </w:t>
      </w:r>
      <w:r w:rsidR="00931C4D" w:rsidRPr="00E33015">
        <w:rPr>
          <w:rFonts w:ascii="Times New Roman" w:hAnsi="Times New Roman"/>
          <w:sz w:val="24"/>
          <w:szCs w:val="24"/>
        </w:rPr>
        <w:t xml:space="preserve">Директор </w:t>
      </w:r>
      <w:r w:rsidRPr="00E33015">
        <w:rPr>
          <w:rFonts w:ascii="Times New Roman" w:hAnsi="Times New Roman"/>
          <w:color w:val="000000"/>
          <w:sz w:val="24"/>
          <w:szCs w:val="24"/>
        </w:rPr>
        <w:t>Центра</w:t>
      </w:r>
      <w:r w:rsidR="00DE4DB3" w:rsidRPr="00E33015">
        <w:rPr>
          <w:rFonts w:ascii="Times New Roman" w:hAnsi="Times New Roman"/>
          <w:sz w:val="24"/>
          <w:szCs w:val="24"/>
        </w:rPr>
        <w:t xml:space="preserve"> несет </w:t>
      </w:r>
      <w:r w:rsidR="00EB2C0C" w:rsidRPr="00E33015">
        <w:rPr>
          <w:rFonts w:ascii="Times New Roman" w:hAnsi="Times New Roman"/>
          <w:sz w:val="24"/>
          <w:szCs w:val="24"/>
        </w:rPr>
        <w:t xml:space="preserve">в установленном </w:t>
      </w:r>
      <w:r w:rsidR="00931C4D" w:rsidRPr="00E33015">
        <w:rPr>
          <w:rFonts w:ascii="Times New Roman" w:hAnsi="Times New Roman"/>
          <w:sz w:val="24"/>
          <w:szCs w:val="24"/>
        </w:rPr>
        <w:t>законодательством Р</w:t>
      </w:r>
      <w:r w:rsidR="00DE4DB3" w:rsidRPr="00E33015">
        <w:rPr>
          <w:rFonts w:ascii="Times New Roman" w:hAnsi="Times New Roman"/>
          <w:sz w:val="24"/>
          <w:szCs w:val="24"/>
        </w:rPr>
        <w:t>оссийской Федерации</w:t>
      </w:r>
      <w:r w:rsidR="00036D55">
        <w:rPr>
          <w:rFonts w:ascii="Times New Roman" w:hAnsi="Times New Roman"/>
          <w:sz w:val="24"/>
          <w:szCs w:val="24"/>
        </w:rPr>
        <w:t xml:space="preserve"> порядке ответственность за:</w:t>
      </w:r>
    </w:p>
    <w:p w:rsidR="00931C4D" w:rsidRPr="00E33015" w:rsidRDefault="00931C4D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жизнь и здоровье детей и сотрудников</w:t>
      </w:r>
      <w:r w:rsidR="008E747D" w:rsidRPr="00E33015">
        <w:rPr>
          <w:rFonts w:ascii="Times New Roman" w:hAnsi="Times New Roman"/>
          <w:sz w:val="24"/>
          <w:szCs w:val="24"/>
        </w:rPr>
        <w:t xml:space="preserve"> во время их пребывания в Лагере</w:t>
      </w:r>
      <w:r w:rsidRPr="00E33015">
        <w:rPr>
          <w:rFonts w:ascii="Times New Roman" w:hAnsi="Times New Roman"/>
          <w:sz w:val="24"/>
          <w:szCs w:val="24"/>
        </w:rPr>
        <w:t>;</w:t>
      </w:r>
    </w:p>
    <w:p w:rsidR="00931C4D" w:rsidRPr="00E33015" w:rsidRDefault="00931C4D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соблюдение прав и свобод детей и сотрудников;</w:t>
      </w:r>
    </w:p>
    <w:p w:rsidR="00931C4D" w:rsidRPr="00E33015" w:rsidRDefault="00931C4D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целевое использование средств, выделяемых на организацию </w:t>
      </w:r>
      <w:r w:rsidR="00DE4DB3" w:rsidRPr="00E33015">
        <w:rPr>
          <w:rFonts w:ascii="Times New Roman" w:hAnsi="Times New Roman"/>
          <w:sz w:val="24"/>
          <w:szCs w:val="24"/>
        </w:rPr>
        <w:t>Л</w:t>
      </w:r>
      <w:r w:rsidRPr="00E33015">
        <w:rPr>
          <w:rFonts w:ascii="Times New Roman" w:hAnsi="Times New Roman"/>
          <w:sz w:val="24"/>
          <w:szCs w:val="24"/>
        </w:rPr>
        <w:t>агеря;</w:t>
      </w:r>
    </w:p>
    <w:p w:rsidR="00931C4D" w:rsidRPr="00E33015" w:rsidRDefault="00931C4D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своевременность, достоверность и качество представляемой отчетности.</w:t>
      </w:r>
    </w:p>
    <w:p w:rsidR="00084280" w:rsidRPr="00E33015" w:rsidRDefault="00987B90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4</w:t>
      </w:r>
      <w:r w:rsidR="00DE4DB3" w:rsidRPr="00E33015">
        <w:rPr>
          <w:color w:val="000000"/>
          <w:sz w:val="24"/>
          <w:szCs w:val="24"/>
        </w:rPr>
        <w:t>.</w:t>
      </w:r>
      <w:r w:rsidR="00B1149B" w:rsidRPr="00E33015">
        <w:rPr>
          <w:color w:val="000000"/>
          <w:sz w:val="24"/>
          <w:szCs w:val="24"/>
        </w:rPr>
        <w:t>6</w:t>
      </w:r>
      <w:r w:rsidR="00734A9F" w:rsidRPr="00E33015">
        <w:rPr>
          <w:color w:val="000000"/>
          <w:sz w:val="24"/>
          <w:szCs w:val="24"/>
        </w:rPr>
        <w:t xml:space="preserve">. Начальник </w:t>
      </w:r>
      <w:r w:rsidR="004D2CDD" w:rsidRPr="00E33015">
        <w:rPr>
          <w:color w:val="000000"/>
          <w:sz w:val="24"/>
          <w:szCs w:val="24"/>
        </w:rPr>
        <w:t>Л</w:t>
      </w:r>
      <w:r w:rsidR="00734A9F" w:rsidRPr="00E33015">
        <w:rPr>
          <w:color w:val="000000"/>
          <w:sz w:val="24"/>
          <w:szCs w:val="24"/>
        </w:rPr>
        <w:t>агеря</w:t>
      </w:r>
      <w:r w:rsidR="00B414D1" w:rsidRPr="00E33015">
        <w:rPr>
          <w:color w:val="000000"/>
          <w:sz w:val="24"/>
          <w:szCs w:val="24"/>
        </w:rPr>
        <w:t>:</w:t>
      </w:r>
    </w:p>
    <w:p w:rsidR="00382ABD" w:rsidRPr="00E33015" w:rsidRDefault="00382ABD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- руководствуется настоящим Положением;</w:t>
      </w:r>
    </w:p>
    <w:p w:rsidR="00734A9F" w:rsidRPr="00E33015" w:rsidRDefault="00B414D1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 xml:space="preserve">- </w:t>
      </w:r>
      <w:r w:rsidR="00734A9F" w:rsidRPr="00E33015">
        <w:rPr>
          <w:color w:val="000000"/>
          <w:sz w:val="24"/>
          <w:szCs w:val="24"/>
        </w:rPr>
        <w:t xml:space="preserve">обеспечивает общее руководство деятельностью </w:t>
      </w:r>
      <w:r w:rsidR="004D2CDD" w:rsidRPr="00E33015">
        <w:rPr>
          <w:color w:val="000000"/>
          <w:sz w:val="24"/>
          <w:szCs w:val="24"/>
        </w:rPr>
        <w:t>Л</w:t>
      </w:r>
      <w:r w:rsidR="00734A9F" w:rsidRPr="00E33015">
        <w:rPr>
          <w:color w:val="000000"/>
          <w:sz w:val="24"/>
          <w:szCs w:val="24"/>
        </w:rPr>
        <w:t>агеря</w:t>
      </w:r>
      <w:r w:rsidR="00084280" w:rsidRPr="00E33015">
        <w:rPr>
          <w:b/>
          <w:sz w:val="24"/>
          <w:szCs w:val="24"/>
        </w:rPr>
        <w:t xml:space="preserve">, </w:t>
      </w:r>
      <w:r w:rsidR="00084280" w:rsidRPr="00E33015">
        <w:rPr>
          <w:sz w:val="24"/>
          <w:szCs w:val="24"/>
        </w:rPr>
        <w:t xml:space="preserve">готовит проекты </w:t>
      </w:r>
      <w:r w:rsidR="00036D55">
        <w:rPr>
          <w:color w:val="000000"/>
          <w:sz w:val="24"/>
          <w:szCs w:val="24"/>
        </w:rPr>
        <w:t>приказов по </w:t>
      </w:r>
      <w:r w:rsidR="00084280" w:rsidRPr="00E33015">
        <w:rPr>
          <w:color w:val="000000"/>
          <w:sz w:val="24"/>
          <w:szCs w:val="24"/>
        </w:rPr>
        <w:t>Лагерю</w:t>
      </w:r>
      <w:r w:rsidR="00734A9F" w:rsidRPr="00E33015">
        <w:rPr>
          <w:color w:val="000000"/>
          <w:sz w:val="24"/>
          <w:szCs w:val="24"/>
        </w:rPr>
        <w:t>;</w:t>
      </w:r>
    </w:p>
    <w:p w:rsidR="00734A9F" w:rsidRPr="00E33015" w:rsidRDefault="00734A9F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-</w:t>
      </w:r>
      <w:r w:rsidR="00BE3E33" w:rsidRPr="00E33015">
        <w:rPr>
          <w:color w:val="000000"/>
          <w:sz w:val="24"/>
          <w:szCs w:val="24"/>
        </w:rPr>
        <w:t xml:space="preserve"> </w:t>
      </w:r>
      <w:r w:rsidRPr="00E33015">
        <w:rPr>
          <w:color w:val="000000"/>
          <w:sz w:val="24"/>
          <w:szCs w:val="24"/>
        </w:rPr>
        <w:t xml:space="preserve">разрабатывает </w:t>
      </w:r>
      <w:r w:rsidR="00844B38" w:rsidRPr="00E33015">
        <w:rPr>
          <w:color w:val="000000"/>
          <w:sz w:val="24"/>
          <w:szCs w:val="24"/>
        </w:rPr>
        <w:t>программу (план) деятельности Л</w:t>
      </w:r>
      <w:r w:rsidRPr="00E33015">
        <w:rPr>
          <w:color w:val="000000"/>
          <w:sz w:val="24"/>
          <w:szCs w:val="24"/>
        </w:rPr>
        <w:t>агеря</w:t>
      </w:r>
      <w:r w:rsidR="004D2CDD" w:rsidRPr="00E33015">
        <w:rPr>
          <w:color w:val="000000"/>
          <w:sz w:val="24"/>
          <w:szCs w:val="24"/>
        </w:rPr>
        <w:t xml:space="preserve"> и должностные</w:t>
      </w:r>
      <w:r w:rsidR="00084280" w:rsidRPr="00E33015">
        <w:rPr>
          <w:color w:val="000000"/>
          <w:sz w:val="24"/>
          <w:szCs w:val="24"/>
        </w:rPr>
        <w:t xml:space="preserve"> инструкции </w:t>
      </w:r>
      <w:r w:rsidR="004D2CDD" w:rsidRPr="00E33015">
        <w:rPr>
          <w:color w:val="000000"/>
          <w:sz w:val="24"/>
          <w:szCs w:val="24"/>
        </w:rPr>
        <w:t>работников</w:t>
      </w:r>
      <w:r w:rsidRPr="00E33015">
        <w:rPr>
          <w:color w:val="000000"/>
          <w:sz w:val="24"/>
          <w:szCs w:val="24"/>
        </w:rPr>
        <w:t>;</w:t>
      </w:r>
    </w:p>
    <w:p w:rsidR="00734A9F" w:rsidRPr="00E33015" w:rsidRDefault="00734A9F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-</w:t>
      </w:r>
      <w:r w:rsidR="00BE3E33" w:rsidRPr="00E33015">
        <w:rPr>
          <w:color w:val="000000"/>
          <w:sz w:val="24"/>
          <w:szCs w:val="24"/>
        </w:rPr>
        <w:t xml:space="preserve"> </w:t>
      </w:r>
      <w:r w:rsidRPr="00E33015">
        <w:rPr>
          <w:color w:val="000000"/>
          <w:sz w:val="24"/>
          <w:szCs w:val="24"/>
        </w:rPr>
        <w:t xml:space="preserve">в день </w:t>
      </w:r>
      <w:r w:rsidR="00BE3E33" w:rsidRPr="00E33015">
        <w:rPr>
          <w:color w:val="000000"/>
          <w:sz w:val="24"/>
          <w:szCs w:val="24"/>
        </w:rPr>
        <w:t xml:space="preserve">назначения </w:t>
      </w:r>
      <w:r w:rsidRPr="00E33015">
        <w:rPr>
          <w:color w:val="000000"/>
          <w:sz w:val="24"/>
          <w:szCs w:val="24"/>
        </w:rPr>
        <w:t>на работу знакомит работников с условиями труда, провод</w:t>
      </w:r>
      <w:r w:rsidR="00036D55">
        <w:rPr>
          <w:color w:val="000000"/>
          <w:sz w:val="24"/>
          <w:szCs w:val="24"/>
        </w:rPr>
        <w:t>ит (с </w:t>
      </w:r>
      <w:r w:rsidRPr="00E33015">
        <w:rPr>
          <w:color w:val="000000"/>
          <w:sz w:val="24"/>
          <w:szCs w:val="24"/>
        </w:rPr>
        <w:t>регистрацией в специальном журнале) инструктаж ра</w:t>
      </w:r>
      <w:r w:rsidR="00BE3E33" w:rsidRPr="00E33015">
        <w:rPr>
          <w:color w:val="000000"/>
          <w:sz w:val="24"/>
          <w:szCs w:val="24"/>
        </w:rPr>
        <w:t>ботников Л</w:t>
      </w:r>
      <w:r w:rsidRPr="00E33015">
        <w:rPr>
          <w:color w:val="000000"/>
          <w:sz w:val="24"/>
          <w:szCs w:val="24"/>
        </w:rPr>
        <w:t>агеря по технике безопасности, профилактике травматизма и предупреждению несчастных случаев с детьми;</w:t>
      </w:r>
    </w:p>
    <w:p w:rsidR="00734A9F" w:rsidRPr="00E33015" w:rsidRDefault="00734A9F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-</w:t>
      </w:r>
      <w:r w:rsidR="00BE3E33" w:rsidRPr="00E33015">
        <w:rPr>
          <w:color w:val="000000"/>
          <w:sz w:val="24"/>
          <w:szCs w:val="24"/>
        </w:rPr>
        <w:t xml:space="preserve"> разрабатывает </w:t>
      </w:r>
      <w:r w:rsidRPr="00E33015">
        <w:rPr>
          <w:color w:val="000000"/>
          <w:sz w:val="24"/>
          <w:szCs w:val="24"/>
        </w:rPr>
        <w:t>график работ</w:t>
      </w:r>
      <w:r w:rsidR="00B414D1" w:rsidRPr="00E33015">
        <w:rPr>
          <w:color w:val="000000"/>
          <w:sz w:val="24"/>
          <w:szCs w:val="24"/>
        </w:rPr>
        <w:t>ы</w:t>
      </w:r>
      <w:r w:rsidRPr="00E33015">
        <w:rPr>
          <w:color w:val="000000"/>
          <w:sz w:val="24"/>
          <w:szCs w:val="24"/>
        </w:rPr>
        <w:t xml:space="preserve"> </w:t>
      </w:r>
      <w:r w:rsidR="00987B90" w:rsidRPr="00E33015">
        <w:rPr>
          <w:color w:val="000000"/>
          <w:sz w:val="24"/>
          <w:szCs w:val="24"/>
        </w:rPr>
        <w:t xml:space="preserve">сотрудников </w:t>
      </w:r>
      <w:r w:rsidR="00BE3E33" w:rsidRPr="00E33015">
        <w:rPr>
          <w:color w:val="000000"/>
          <w:sz w:val="24"/>
          <w:szCs w:val="24"/>
        </w:rPr>
        <w:t>с последующим утверждением директором</w:t>
      </w:r>
      <w:r w:rsidR="00987B90" w:rsidRPr="00E33015">
        <w:rPr>
          <w:color w:val="000000"/>
          <w:sz w:val="24"/>
          <w:szCs w:val="24"/>
        </w:rPr>
        <w:t xml:space="preserve"> Центра</w:t>
      </w:r>
      <w:r w:rsidR="00B414D1" w:rsidRPr="00E33015">
        <w:rPr>
          <w:color w:val="000000"/>
          <w:sz w:val="24"/>
          <w:szCs w:val="24"/>
        </w:rPr>
        <w:t>;</w:t>
      </w:r>
    </w:p>
    <w:p w:rsidR="00734A9F" w:rsidRPr="00E33015" w:rsidRDefault="00734A9F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lastRenderedPageBreak/>
        <w:t>-</w:t>
      </w:r>
      <w:r w:rsidR="00B414D1" w:rsidRPr="00E33015">
        <w:rPr>
          <w:color w:val="000000"/>
          <w:sz w:val="24"/>
          <w:szCs w:val="24"/>
        </w:rPr>
        <w:t xml:space="preserve"> </w:t>
      </w:r>
      <w:r w:rsidRPr="00E33015">
        <w:rPr>
          <w:color w:val="000000"/>
          <w:sz w:val="24"/>
          <w:szCs w:val="24"/>
        </w:rPr>
        <w:t>осуществляет контроль за созданием безопасных условий для проведения образовательной и оздоровительной работы, занятости детей, их досуговой деятельности;</w:t>
      </w:r>
    </w:p>
    <w:p w:rsidR="00734A9F" w:rsidRPr="00E33015" w:rsidRDefault="00734A9F" w:rsidP="00036D55">
      <w:pPr>
        <w:pStyle w:val="a4"/>
        <w:shd w:val="clear" w:color="auto" w:fill="FFFFFF"/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E33015">
        <w:rPr>
          <w:color w:val="000000"/>
          <w:sz w:val="24"/>
          <w:szCs w:val="24"/>
        </w:rPr>
        <w:t>-</w:t>
      </w:r>
      <w:r w:rsidR="00B414D1" w:rsidRPr="00E33015">
        <w:rPr>
          <w:color w:val="000000"/>
          <w:sz w:val="24"/>
          <w:szCs w:val="24"/>
        </w:rPr>
        <w:t xml:space="preserve"> </w:t>
      </w:r>
      <w:r w:rsidRPr="00E33015">
        <w:rPr>
          <w:color w:val="000000"/>
          <w:sz w:val="24"/>
          <w:szCs w:val="24"/>
        </w:rPr>
        <w:t>обеспечивает контроль за качеством реализуем</w:t>
      </w:r>
      <w:r w:rsidR="006158F6" w:rsidRPr="00E33015">
        <w:rPr>
          <w:color w:val="000000"/>
          <w:sz w:val="24"/>
          <w:szCs w:val="24"/>
        </w:rPr>
        <w:t>ой</w:t>
      </w:r>
      <w:r w:rsidRPr="00E33015">
        <w:rPr>
          <w:color w:val="000000"/>
          <w:sz w:val="24"/>
          <w:szCs w:val="24"/>
        </w:rPr>
        <w:t xml:space="preserve"> программ</w:t>
      </w:r>
      <w:r w:rsidR="00B414D1" w:rsidRPr="00E33015">
        <w:rPr>
          <w:color w:val="000000"/>
          <w:sz w:val="24"/>
          <w:szCs w:val="24"/>
        </w:rPr>
        <w:t>ы</w:t>
      </w:r>
      <w:r w:rsidRPr="00E33015">
        <w:rPr>
          <w:color w:val="000000"/>
          <w:sz w:val="24"/>
          <w:szCs w:val="24"/>
        </w:rPr>
        <w:t xml:space="preserve"> </w:t>
      </w:r>
      <w:r w:rsidR="006158F6" w:rsidRPr="00E33015">
        <w:rPr>
          <w:color w:val="000000"/>
          <w:sz w:val="24"/>
          <w:szCs w:val="24"/>
        </w:rPr>
        <w:t xml:space="preserve">(плана) </w:t>
      </w:r>
      <w:r w:rsidRPr="00E33015">
        <w:rPr>
          <w:color w:val="000000"/>
          <w:sz w:val="24"/>
          <w:szCs w:val="24"/>
        </w:rPr>
        <w:t xml:space="preserve">деятельности </w:t>
      </w:r>
      <w:r w:rsidR="00B414D1" w:rsidRPr="00E33015">
        <w:rPr>
          <w:color w:val="000000"/>
          <w:sz w:val="24"/>
          <w:szCs w:val="24"/>
        </w:rPr>
        <w:t>Л</w:t>
      </w:r>
      <w:r w:rsidRPr="00E33015">
        <w:rPr>
          <w:color w:val="000000"/>
          <w:sz w:val="24"/>
          <w:szCs w:val="24"/>
        </w:rPr>
        <w:t xml:space="preserve">агеря, соответствием форм, методов и средств работы с </w:t>
      </w:r>
      <w:r w:rsidR="00036D55">
        <w:rPr>
          <w:color w:val="000000"/>
          <w:sz w:val="24"/>
          <w:szCs w:val="24"/>
        </w:rPr>
        <w:t>детьми их возрасту, интересам и </w:t>
      </w:r>
      <w:r w:rsidRPr="00E33015">
        <w:rPr>
          <w:color w:val="000000"/>
          <w:sz w:val="24"/>
          <w:szCs w:val="24"/>
        </w:rPr>
        <w:t>потребностям;</w:t>
      </w:r>
    </w:p>
    <w:p w:rsidR="00B414D1" w:rsidRPr="00E33015" w:rsidRDefault="00734A9F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>-</w:t>
      </w:r>
      <w:r w:rsidR="00B414D1" w:rsidRPr="00E330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015">
        <w:rPr>
          <w:rFonts w:ascii="Times New Roman" w:hAnsi="Times New Roman"/>
          <w:color w:val="000000"/>
          <w:sz w:val="24"/>
          <w:szCs w:val="24"/>
        </w:rPr>
        <w:t>несет ответственность</w:t>
      </w:r>
      <w:r w:rsidR="00B414D1" w:rsidRPr="00E33015">
        <w:rPr>
          <w:rFonts w:ascii="Times New Roman" w:hAnsi="Times New Roman"/>
          <w:color w:val="000000"/>
          <w:sz w:val="24"/>
          <w:szCs w:val="24"/>
        </w:rPr>
        <w:t>:</w:t>
      </w:r>
      <w:r w:rsidRPr="00E33015">
        <w:rPr>
          <w:rFonts w:ascii="Times New Roman" w:hAnsi="Times New Roman"/>
          <w:color w:val="000000"/>
          <w:sz w:val="24"/>
          <w:szCs w:val="24"/>
        </w:rPr>
        <w:t xml:space="preserve"> за организацию питания детей</w:t>
      </w:r>
      <w:r w:rsidR="00B414D1" w:rsidRPr="00E33015">
        <w:rPr>
          <w:rFonts w:ascii="Times New Roman" w:hAnsi="Times New Roman"/>
          <w:color w:val="000000"/>
          <w:sz w:val="24"/>
          <w:szCs w:val="24"/>
        </w:rPr>
        <w:t>;</w:t>
      </w:r>
      <w:r w:rsidR="00B414D1" w:rsidRPr="00E33015">
        <w:rPr>
          <w:rFonts w:ascii="Times New Roman" w:hAnsi="Times New Roman"/>
          <w:sz w:val="24"/>
          <w:szCs w:val="24"/>
        </w:rPr>
        <w:t xml:space="preserve"> за жизнь и здоровье детей;</w:t>
      </w:r>
    </w:p>
    <w:p w:rsidR="00084280" w:rsidRPr="00E33015" w:rsidRDefault="00B414D1" w:rsidP="00036D55">
      <w:pPr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ведет документацию. </w:t>
      </w:r>
    </w:p>
    <w:p w:rsidR="00DE4DB3" w:rsidRPr="00E33015" w:rsidRDefault="00987B90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4</w:t>
      </w:r>
      <w:r w:rsidR="00B1149B" w:rsidRPr="00E33015">
        <w:rPr>
          <w:rFonts w:ascii="Times New Roman" w:hAnsi="Times New Roman"/>
          <w:sz w:val="24"/>
          <w:szCs w:val="24"/>
        </w:rPr>
        <w:t>.7</w:t>
      </w:r>
      <w:r w:rsidR="00DE4DB3" w:rsidRPr="00E33015">
        <w:rPr>
          <w:rFonts w:ascii="Times New Roman" w:hAnsi="Times New Roman"/>
          <w:sz w:val="24"/>
          <w:szCs w:val="24"/>
        </w:rPr>
        <w:t>.</w:t>
      </w:r>
      <w:r w:rsidR="00B1149B" w:rsidRPr="00E33015">
        <w:rPr>
          <w:rFonts w:ascii="Times New Roman" w:hAnsi="Times New Roman"/>
          <w:sz w:val="24"/>
          <w:szCs w:val="24"/>
        </w:rPr>
        <w:t xml:space="preserve"> </w:t>
      </w:r>
      <w:r w:rsidR="00DE4DB3" w:rsidRPr="00E33015">
        <w:rPr>
          <w:rFonts w:ascii="Times New Roman" w:hAnsi="Times New Roman"/>
          <w:sz w:val="24"/>
          <w:szCs w:val="24"/>
        </w:rPr>
        <w:t>Начальник Лагеря несет в у</w:t>
      </w:r>
      <w:r w:rsidR="00EB2C0C" w:rsidRPr="00E33015">
        <w:rPr>
          <w:rFonts w:ascii="Times New Roman" w:hAnsi="Times New Roman"/>
          <w:sz w:val="24"/>
          <w:szCs w:val="24"/>
        </w:rPr>
        <w:t xml:space="preserve">становленном </w:t>
      </w:r>
      <w:r w:rsidR="00084280" w:rsidRPr="00E33015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DE4DB3" w:rsidRPr="00E33015">
        <w:rPr>
          <w:rFonts w:ascii="Times New Roman" w:hAnsi="Times New Roman"/>
          <w:sz w:val="24"/>
          <w:szCs w:val="24"/>
        </w:rPr>
        <w:t>Р</w:t>
      </w:r>
      <w:r w:rsidR="00B1149B" w:rsidRPr="00E33015">
        <w:rPr>
          <w:rFonts w:ascii="Times New Roman" w:hAnsi="Times New Roman"/>
          <w:sz w:val="24"/>
          <w:szCs w:val="24"/>
        </w:rPr>
        <w:t xml:space="preserve">оссийской </w:t>
      </w:r>
      <w:r w:rsidR="00DE4DB3" w:rsidRPr="00E33015">
        <w:rPr>
          <w:rFonts w:ascii="Times New Roman" w:hAnsi="Times New Roman"/>
          <w:sz w:val="24"/>
          <w:szCs w:val="24"/>
        </w:rPr>
        <w:t>Ф</w:t>
      </w:r>
      <w:r w:rsidR="00B1149B" w:rsidRPr="00E33015">
        <w:rPr>
          <w:rFonts w:ascii="Times New Roman" w:hAnsi="Times New Roman"/>
          <w:sz w:val="24"/>
          <w:szCs w:val="24"/>
        </w:rPr>
        <w:t>едерации</w:t>
      </w:r>
      <w:r w:rsidR="00036D55">
        <w:rPr>
          <w:rFonts w:ascii="Times New Roman" w:hAnsi="Times New Roman"/>
          <w:sz w:val="24"/>
          <w:szCs w:val="24"/>
        </w:rPr>
        <w:t xml:space="preserve"> порядке ответственность за:</w:t>
      </w:r>
    </w:p>
    <w:p w:rsidR="00DE4DB3" w:rsidRPr="00E33015" w:rsidRDefault="00DE4DB3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создание безопасных условий, обеспечивающих жизнь и здоровье детей </w:t>
      </w:r>
      <w:r w:rsidR="00036D55">
        <w:rPr>
          <w:rFonts w:ascii="Times New Roman" w:hAnsi="Times New Roman"/>
          <w:sz w:val="24"/>
          <w:szCs w:val="24"/>
        </w:rPr>
        <w:t>и </w:t>
      </w:r>
      <w:r w:rsidRPr="00E33015">
        <w:rPr>
          <w:rFonts w:ascii="Times New Roman" w:hAnsi="Times New Roman"/>
          <w:sz w:val="24"/>
          <w:szCs w:val="24"/>
        </w:rPr>
        <w:t>сотрудников;</w:t>
      </w:r>
    </w:p>
    <w:p w:rsidR="00DE4DB3" w:rsidRPr="00E33015" w:rsidRDefault="00DE4DB3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качество реализуем</w:t>
      </w:r>
      <w:r w:rsidR="00415995" w:rsidRPr="00E33015">
        <w:rPr>
          <w:rFonts w:ascii="Times New Roman" w:hAnsi="Times New Roman"/>
          <w:sz w:val="24"/>
          <w:szCs w:val="24"/>
        </w:rPr>
        <w:t xml:space="preserve">ой </w:t>
      </w:r>
      <w:r w:rsidRPr="00E33015">
        <w:rPr>
          <w:rFonts w:ascii="Times New Roman" w:hAnsi="Times New Roman"/>
          <w:sz w:val="24"/>
          <w:szCs w:val="24"/>
        </w:rPr>
        <w:t>программ</w:t>
      </w:r>
      <w:r w:rsidR="00415995" w:rsidRPr="00E33015">
        <w:rPr>
          <w:rFonts w:ascii="Times New Roman" w:hAnsi="Times New Roman"/>
          <w:sz w:val="24"/>
          <w:szCs w:val="24"/>
        </w:rPr>
        <w:t>ы (плана)</w:t>
      </w:r>
      <w:r w:rsidR="00036D55">
        <w:rPr>
          <w:rFonts w:ascii="Times New Roman" w:hAnsi="Times New Roman"/>
          <w:sz w:val="24"/>
          <w:szCs w:val="24"/>
        </w:rPr>
        <w:t>;</w:t>
      </w:r>
    </w:p>
    <w:p w:rsidR="00DE4DB3" w:rsidRPr="00E33015" w:rsidRDefault="00DE4DB3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соответствие форм и методов воспитательной работы возрастным особенностям, интересам и потребностям детей;</w:t>
      </w:r>
    </w:p>
    <w:p w:rsidR="00B1149B" w:rsidRPr="00E33015" w:rsidRDefault="00DE4DB3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своевременность, достоверность и качество представляемой отчетности;</w:t>
      </w:r>
    </w:p>
    <w:p w:rsidR="00DE4DB3" w:rsidRPr="00E33015" w:rsidRDefault="00B1149B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</w:t>
      </w:r>
      <w:r w:rsidR="00DE4DB3" w:rsidRPr="00E33015">
        <w:rPr>
          <w:rFonts w:ascii="Times New Roman" w:hAnsi="Times New Roman"/>
          <w:sz w:val="24"/>
          <w:szCs w:val="24"/>
        </w:rPr>
        <w:t>за неисполнение и ненадлежащее исполнение возложенных на н</w:t>
      </w:r>
      <w:r w:rsidR="00415995" w:rsidRPr="00E33015">
        <w:rPr>
          <w:rFonts w:ascii="Times New Roman" w:hAnsi="Times New Roman"/>
          <w:sz w:val="24"/>
          <w:szCs w:val="24"/>
        </w:rPr>
        <w:t>его</w:t>
      </w:r>
      <w:r w:rsidR="00DE4DB3" w:rsidRPr="00E33015">
        <w:rPr>
          <w:rFonts w:ascii="Times New Roman" w:hAnsi="Times New Roman"/>
          <w:sz w:val="24"/>
          <w:szCs w:val="24"/>
        </w:rPr>
        <w:t xml:space="preserve"> обязанностей.</w:t>
      </w:r>
    </w:p>
    <w:p w:rsidR="00B414D1" w:rsidRPr="00E33015" w:rsidRDefault="00987B90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4</w:t>
      </w:r>
      <w:r w:rsidR="00B1149B" w:rsidRPr="00E33015">
        <w:rPr>
          <w:rFonts w:ascii="Times New Roman" w:hAnsi="Times New Roman"/>
          <w:sz w:val="24"/>
          <w:szCs w:val="24"/>
        </w:rPr>
        <w:t>.8</w:t>
      </w:r>
      <w:r w:rsidR="00084280" w:rsidRPr="00E33015">
        <w:rPr>
          <w:rFonts w:ascii="Times New Roman" w:hAnsi="Times New Roman"/>
          <w:sz w:val="24"/>
          <w:szCs w:val="24"/>
        </w:rPr>
        <w:t xml:space="preserve">. Педагогические работники </w:t>
      </w:r>
      <w:r w:rsidR="00B414D1" w:rsidRPr="00E33015">
        <w:rPr>
          <w:rFonts w:ascii="Times New Roman" w:hAnsi="Times New Roman"/>
          <w:sz w:val="24"/>
          <w:szCs w:val="24"/>
        </w:rPr>
        <w:t>осуществляют воспитательную деятельность по плану работы Лагеря, проводят мероприятия, следят за соблюдением режи</w:t>
      </w:r>
      <w:r w:rsidR="00B414D1" w:rsidRPr="00E33015">
        <w:rPr>
          <w:rFonts w:ascii="Times New Roman" w:hAnsi="Times New Roman"/>
          <w:sz w:val="24"/>
          <w:szCs w:val="24"/>
        </w:rPr>
        <w:softHyphen/>
        <w:t>ма дня, правил безопасного поведения, правил пожарной безопаснос</w:t>
      </w:r>
      <w:r w:rsidR="00B414D1" w:rsidRPr="00E33015">
        <w:rPr>
          <w:rFonts w:ascii="Times New Roman" w:hAnsi="Times New Roman"/>
          <w:sz w:val="24"/>
          <w:szCs w:val="24"/>
        </w:rPr>
        <w:softHyphen/>
        <w:t xml:space="preserve">ти и </w:t>
      </w:r>
      <w:r w:rsidR="00415995" w:rsidRPr="00E33015">
        <w:rPr>
          <w:rFonts w:ascii="Times New Roman" w:hAnsi="Times New Roman"/>
          <w:sz w:val="24"/>
          <w:szCs w:val="24"/>
        </w:rPr>
        <w:t>правил дорожного движения</w:t>
      </w:r>
      <w:r w:rsidR="00B414D1" w:rsidRPr="00E33015">
        <w:rPr>
          <w:rFonts w:ascii="Times New Roman" w:hAnsi="Times New Roman"/>
          <w:sz w:val="24"/>
          <w:szCs w:val="24"/>
        </w:rPr>
        <w:t>.</w:t>
      </w:r>
    </w:p>
    <w:p w:rsidR="00DE4DB3" w:rsidRPr="00E33015" w:rsidRDefault="00987B90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4</w:t>
      </w:r>
      <w:r w:rsidR="00B1149B" w:rsidRPr="00E33015">
        <w:rPr>
          <w:rFonts w:ascii="Times New Roman" w:hAnsi="Times New Roman"/>
          <w:sz w:val="24"/>
          <w:szCs w:val="24"/>
        </w:rPr>
        <w:t>.9. Воспитатели</w:t>
      </w:r>
      <w:r w:rsidRPr="00E33015">
        <w:rPr>
          <w:rFonts w:ascii="Times New Roman" w:hAnsi="Times New Roman"/>
          <w:sz w:val="24"/>
          <w:szCs w:val="24"/>
        </w:rPr>
        <w:t>, другие педагогические работники</w:t>
      </w:r>
      <w:r w:rsidR="00B1149B" w:rsidRPr="00E33015">
        <w:rPr>
          <w:rFonts w:ascii="Times New Roman" w:hAnsi="Times New Roman"/>
          <w:sz w:val="24"/>
          <w:szCs w:val="24"/>
        </w:rPr>
        <w:t xml:space="preserve"> </w:t>
      </w:r>
      <w:r w:rsidR="00DE4DB3" w:rsidRPr="00E33015">
        <w:rPr>
          <w:rFonts w:ascii="Times New Roman" w:hAnsi="Times New Roman"/>
          <w:sz w:val="24"/>
          <w:szCs w:val="24"/>
        </w:rPr>
        <w:t>в соответствии с действующим законодательством несут ответственность</w:t>
      </w:r>
      <w:r w:rsidR="00B1149B" w:rsidRPr="00E33015">
        <w:rPr>
          <w:rFonts w:ascii="Times New Roman" w:hAnsi="Times New Roman"/>
          <w:sz w:val="24"/>
          <w:szCs w:val="24"/>
        </w:rPr>
        <w:t xml:space="preserve"> за</w:t>
      </w:r>
      <w:r w:rsidR="00DE4DB3" w:rsidRPr="00E33015">
        <w:rPr>
          <w:rFonts w:ascii="Times New Roman" w:hAnsi="Times New Roman"/>
          <w:sz w:val="24"/>
          <w:szCs w:val="24"/>
        </w:rPr>
        <w:t>:</w:t>
      </w:r>
    </w:p>
    <w:p w:rsidR="00DE4DB3" w:rsidRPr="00E33015" w:rsidRDefault="00B1149B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</w:t>
      </w:r>
      <w:r w:rsidR="00DE4DB3" w:rsidRPr="00E33015">
        <w:rPr>
          <w:rFonts w:ascii="Times New Roman" w:hAnsi="Times New Roman"/>
          <w:sz w:val="24"/>
          <w:szCs w:val="24"/>
        </w:rPr>
        <w:t>создание безопасных условий, обеспечивающих жизнь и здоровье детей;</w:t>
      </w:r>
    </w:p>
    <w:p w:rsidR="00DE4DB3" w:rsidRPr="00E33015" w:rsidRDefault="00B1149B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</w:t>
      </w:r>
      <w:r w:rsidR="00DE4DB3" w:rsidRPr="00E33015">
        <w:rPr>
          <w:rFonts w:ascii="Times New Roman" w:hAnsi="Times New Roman"/>
          <w:sz w:val="24"/>
          <w:szCs w:val="24"/>
        </w:rPr>
        <w:t>за качество реализуем</w:t>
      </w:r>
      <w:r w:rsidR="00EB2C0C" w:rsidRPr="00E33015">
        <w:rPr>
          <w:rFonts w:ascii="Times New Roman" w:hAnsi="Times New Roman"/>
          <w:sz w:val="24"/>
          <w:szCs w:val="24"/>
        </w:rPr>
        <w:t>ой</w:t>
      </w:r>
      <w:r w:rsidR="00DE4DB3" w:rsidRPr="00E33015">
        <w:rPr>
          <w:rFonts w:ascii="Times New Roman" w:hAnsi="Times New Roman"/>
          <w:sz w:val="24"/>
          <w:szCs w:val="24"/>
        </w:rPr>
        <w:t xml:space="preserve"> программ</w:t>
      </w:r>
      <w:r w:rsidR="00415995" w:rsidRPr="00E33015">
        <w:rPr>
          <w:rFonts w:ascii="Times New Roman" w:hAnsi="Times New Roman"/>
          <w:sz w:val="24"/>
          <w:szCs w:val="24"/>
        </w:rPr>
        <w:t>ы (плана)</w:t>
      </w:r>
      <w:r w:rsidR="00DE4DB3" w:rsidRPr="00E33015">
        <w:rPr>
          <w:rFonts w:ascii="Times New Roman" w:hAnsi="Times New Roman"/>
          <w:sz w:val="24"/>
          <w:szCs w:val="24"/>
        </w:rPr>
        <w:t>;</w:t>
      </w:r>
    </w:p>
    <w:p w:rsidR="00DE4DB3" w:rsidRPr="00E33015" w:rsidRDefault="00B1149B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 xml:space="preserve">- </w:t>
      </w:r>
      <w:r w:rsidR="00DE4DB3" w:rsidRPr="00E33015">
        <w:rPr>
          <w:rFonts w:ascii="Times New Roman" w:hAnsi="Times New Roman"/>
          <w:sz w:val="24"/>
          <w:szCs w:val="24"/>
        </w:rPr>
        <w:t>за неисполнение и ненадлежащее исполнение возложенных на них должностных обязанностей.</w:t>
      </w:r>
    </w:p>
    <w:p w:rsidR="00015238" w:rsidRPr="00E33015" w:rsidRDefault="00036D55" w:rsidP="00036D5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="008E747D" w:rsidRPr="00E3301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07DF1" w:rsidRPr="00E33015">
        <w:rPr>
          <w:rFonts w:ascii="Times New Roman" w:hAnsi="Times New Roman"/>
          <w:b/>
          <w:sz w:val="24"/>
          <w:szCs w:val="24"/>
        </w:rPr>
        <w:t>Организация питания детей в лагере с дневным пребыванием</w:t>
      </w:r>
    </w:p>
    <w:p w:rsidR="00307DF1" w:rsidRPr="00E33015" w:rsidRDefault="00015238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5</w:t>
      </w:r>
      <w:r w:rsidR="008E747D" w:rsidRPr="00E33015">
        <w:rPr>
          <w:rFonts w:ascii="Times New Roman" w:hAnsi="Times New Roman"/>
          <w:sz w:val="24"/>
          <w:szCs w:val="24"/>
        </w:rPr>
        <w:t>.1.</w:t>
      </w:r>
      <w:r w:rsidR="003664A0" w:rsidRPr="00E33015">
        <w:rPr>
          <w:rFonts w:ascii="Times New Roman" w:hAnsi="Times New Roman"/>
          <w:sz w:val="24"/>
          <w:szCs w:val="24"/>
        </w:rPr>
        <w:t xml:space="preserve"> </w:t>
      </w:r>
      <w:r w:rsidR="00307DF1" w:rsidRPr="00E33015">
        <w:rPr>
          <w:rFonts w:ascii="Times New Roman" w:hAnsi="Times New Roman"/>
          <w:sz w:val="24"/>
          <w:szCs w:val="24"/>
        </w:rPr>
        <w:t>Питание детей организуется в соответствии с санитарно-эпидемиологическими требованиями в столов</w:t>
      </w:r>
      <w:r w:rsidR="00EB2C0C" w:rsidRPr="00E33015">
        <w:rPr>
          <w:rFonts w:ascii="Times New Roman" w:hAnsi="Times New Roman"/>
          <w:sz w:val="24"/>
          <w:szCs w:val="24"/>
        </w:rPr>
        <w:t xml:space="preserve">ых </w:t>
      </w:r>
      <w:r w:rsidRPr="00E33015">
        <w:rPr>
          <w:rFonts w:ascii="Times New Roman" w:hAnsi="Times New Roman"/>
          <w:sz w:val="24"/>
          <w:szCs w:val="24"/>
        </w:rPr>
        <w:t>структурных подразделений Центра.</w:t>
      </w:r>
    </w:p>
    <w:p w:rsidR="00307DF1" w:rsidRPr="00E33015" w:rsidRDefault="00015238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5</w:t>
      </w:r>
      <w:r w:rsidR="003664A0" w:rsidRPr="00E33015">
        <w:rPr>
          <w:rFonts w:ascii="Times New Roman" w:hAnsi="Times New Roman"/>
          <w:sz w:val="24"/>
          <w:szCs w:val="24"/>
        </w:rPr>
        <w:t>.2.</w:t>
      </w:r>
      <w:r w:rsidR="00844B38" w:rsidRPr="00E33015">
        <w:rPr>
          <w:rFonts w:ascii="Times New Roman" w:hAnsi="Times New Roman"/>
          <w:sz w:val="24"/>
          <w:szCs w:val="24"/>
        </w:rPr>
        <w:t xml:space="preserve"> </w:t>
      </w:r>
      <w:r w:rsidR="00307DF1" w:rsidRPr="00E33015">
        <w:rPr>
          <w:rFonts w:ascii="Times New Roman" w:hAnsi="Times New Roman"/>
          <w:sz w:val="24"/>
          <w:szCs w:val="24"/>
        </w:rPr>
        <w:t>При организации пребывания детей в Лагере предоставляется трехразовое питание</w:t>
      </w:r>
      <w:r w:rsidR="003664A0" w:rsidRPr="00E33015">
        <w:rPr>
          <w:rFonts w:ascii="Times New Roman" w:hAnsi="Times New Roman"/>
          <w:sz w:val="24"/>
          <w:szCs w:val="24"/>
        </w:rPr>
        <w:t xml:space="preserve"> </w:t>
      </w:r>
      <w:r w:rsidR="003664A0" w:rsidRPr="00E33015">
        <w:rPr>
          <w:rFonts w:ascii="Times New Roman" w:hAnsi="Times New Roman"/>
          <w:color w:val="000000"/>
          <w:sz w:val="24"/>
          <w:szCs w:val="24"/>
        </w:rPr>
        <w:t>(завтрак, обед, полдник)</w:t>
      </w:r>
      <w:r w:rsidR="00036D55">
        <w:rPr>
          <w:rFonts w:ascii="Times New Roman" w:hAnsi="Times New Roman"/>
          <w:sz w:val="24"/>
          <w:szCs w:val="24"/>
        </w:rPr>
        <w:t>.</w:t>
      </w:r>
    </w:p>
    <w:p w:rsidR="00307DF1" w:rsidRPr="00E33015" w:rsidRDefault="00015238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5</w:t>
      </w:r>
      <w:r w:rsidR="003664A0" w:rsidRPr="00E33015">
        <w:rPr>
          <w:rFonts w:ascii="Times New Roman" w:hAnsi="Times New Roman"/>
          <w:sz w:val="24"/>
          <w:szCs w:val="24"/>
        </w:rPr>
        <w:t>.3.</w:t>
      </w:r>
      <w:r w:rsidR="00844B38" w:rsidRPr="00E33015">
        <w:rPr>
          <w:rFonts w:ascii="Times New Roman" w:hAnsi="Times New Roman"/>
          <w:sz w:val="24"/>
          <w:szCs w:val="24"/>
        </w:rPr>
        <w:t xml:space="preserve"> </w:t>
      </w:r>
      <w:r w:rsidR="00307DF1" w:rsidRPr="00E33015">
        <w:rPr>
          <w:rFonts w:ascii="Times New Roman" w:hAnsi="Times New Roman"/>
          <w:sz w:val="24"/>
          <w:szCs w:val="24"/>
        </w:rPr>
        <w:t>Питание детей организуется в соответствии с согласованным территориальными органами Роспотребнадзора 10-ти дневным меню.</w:t>
      </w:r>
    </w:p>
    <w:p w:rsidR="00307DF1" w:rsidRPr="00E33015" w:rsidRDefault="00015238" w:rsidP="00036D5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5</w:t>
      </w:r>
      <w:r w:rsidR="003664A0" w:rsidRPr="00E33015">
        <w:rPr>
          <w:rFonts w:ascii="Times New Roman" w:hAnsi="Times New Roman"/>
          <w:sz w:val="24"/>
          <w:szCs w:val="24"/>
        </w:rPr>
        <w:t>.4.</w:t>
      </w:r>
      <w:r w:rsidR="00844B38" w:rsidRPr="00E33015">
        <w:rPr>
          <w:rFonts w:ascii="Times New Roman" w:hAnsi="Times New Roman"/>
          <w:sz w:val="24"/>
          <w:szCs w:val="24"/>
        </w:rPr>
        <w:t xml:space="preserve"> </w:t>
      </w:r>
      <w:r w:rsidR="00307DF1" w:rsidRPr="00E33015">
        <w:rPr>
          <w:rFonts w:ascii="Times New Roman" w:hAnsi="Times New Roman"/>
          <w:sz w:val="24"/>
          <w:szCs w:val="24"/>
        </w:rPr>
        <w:t>Ежедневный контроль за качеством поступающих продуктов, сроком их реализации, условиями хранения, отбором и хранением суточных проб осуществля</w:t>
      </w:r>
      <w:r w:rsidR="003664A0" w:rsidRPr="00E33015">
        <w:rPr>
          <w:rFonts w:ascii="Times New Roman" w:hAnsi="Times New Roman"/>
          <w:sz w:val="24"/>
          <w:szCs w:val="24"/>
        </w:rPr>
        <w:t>ю</w:t>
      </w:r>
      <w:r w:rsidR="00307DF1" w:rsidRPr="00E33015">
        <w:rPr>
          <w:rFonts w:ascii="Times New Roman" w:hAnsi="Times New Roman"/>
          <w:sz w:val="24"/>
          <w:szCs w:val="24"/>
        </w:rPr>
        <w:t xml:space="preserve">т </w:t>
      </w:r>
      <w:r w:rsidR="003664A0" w:rsidRPr="00E33015">
        <w:rPr>
          <w:rFonts w:ascii="Times New Roman" w:hAnsi="Times New Roman"/>
          <w:sz w:val="24"/>
          <w:szCs w:val="24"/>
        </w:rPr>
        <w:t xml:space="preserve">начальник Лагеря и </w:t>
      </w:r>
      <w:r w:rsidR="00307DF1" w:rsidRPr="00E33015">
        <w:rPr>
          <w:rFonts w:ascii="Times New Roman" w:hAnsi="Times New Roman"/>
          <w:sz w:val="24"/>
          <w:szCs w:val="24"/>
        </w:rPr>
        <w:t>медицинский работник</w:t>
      </w:r>
      <w:r w:rsidR="003664A0" w:rsidRPr="00E33015">
        <w:rPr>
          <w:rFonts w:ascii="Times New Roman" w:hAnsi="Times New Roman"/>
          <w:sz w:val="24"/>
          <w:szCs w:val="24"/>
        </w:rPr>
        <w:t>.</w:t>
      </w:r>
    </w:p>
    <w:p w:rsidR="008E747D" w:rsidRPr="00E33015" w:rsidRDefault="00015238" w:rsidP="00036D55">
      <w:pPr>
        <w:pStyle w:val="a4"/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E33015">
        <w:rPr>
          <w:bCs/>
          <w:color w:val="000000"/>
          <w:sz w:val="24"/>
          <w:szCs w:val="24"/>
        </w:rPr>
        <w:t>5</w:t>
      </w:r>
      <w:r w:rsidR="003664A0" w:rsidRPr="00E33015">
        <w:rPr>
          <w:bCs/>
          <w:color w:val="000000"/>
          <w:sz w:val="24"/>
          <w:szCs w:val="24"/>
        </w:rPr>
        <w:t>.5. Ответственность за</w:t>
      </w:r>
      <w:r w:rsidR="008E747D" w:rsidRPr="00E33015">
        <w:rPr>
          <w:sz w:val="24"/>
          <w:szCs w:val="24"/>
        </w:rPr>
        <w:t xml:space="preserve"> качество питания несет заведующ</w:t>
      </w:r>
      <w:r w:rsidR="003664A0" w:rsidRPr="00E33015">
        <w:rPr>
          <w:sz w:val="24"/>
          <w:szCs w:val="24"/>
        </w:rPr>
        <w:t>ий</w:t>
      </w:r>
      <w:r w:rsidR="008E747D" w:rsidRPr="00E33015">
        <w:rPr>
          <w:sz w:val="24"/>
          <w:szCs w:val="24"/>
        </w:rPr>
        <w:t xml:space="preserve"> производством </w:t>
      </w:r>
      <w:r w:rsidR="00AB4A4A" w:rsidRPr="00E33015">
        <w:rPr>
          <w:sz w:val="24"/>
          <w:szCs w:val="24"/>
        </w:rPr>
        <w:t xml:space="preserve">(шеф-повар) </w:t>
      </w:r>
      <w:r w:rsidR="008E747D" w:rsidRPr="00E33015">
        <w:rPr>
          <w:sz w:val="24"/>
          <w:szCs w:val="24"/>
        </w:rPr>
        <w:t>столовой и медицинский работник.</w:t>
      </w:r>
    </w:p>
    <w:p w:rsidR="00382ABD" w:rsidRPr="00E33015" w:rsidRDefault="00036D55" w:rsidP="00E33015">
      <w:pPr>
        <w:pStyle w:val="a4"/>
        <w:shd w:val="clear" w:color="auto" w:fill="FFFFFF"/>
        <w:spacing w:before="120" w:after="12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382ABD" w:rsidRPr="00E33015">
        <w:rPr>
          <w:b/>
          <w:sz w:val="24"/>
          <w:szCs w:val="24"/>
        </w:rPr>
        <w:t>. Охрана жизни и здоровья детей</w:t>
      </w:r>
    </w:p>
    <w:p w:rsidR="00382ABD" w:rsidRPr="00E33015" w:rsidRDefault="00382ABD" w:rsidP="00036D55">
      <w:pPr>
        <w:pStyle w:val="a4"/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E33015">
        <w:rPr>
          <w:sz w:val="24"/>
          <w:szCs w:val="24"/>
        </w:rPr>
        <w:t>6.1. Начальник Лагеря, воспитатели и другие педагогические работники несут ответственность за жизнь и здоровье детей во время их пребывания в лагере.</w:t>
      </w:r>
    </w:p>
    <w:p w:rsidR="00382ABD" w:rsidRPr="00E33015" w:rsidRDefault="00382ABD" w:rsidP="00036D55">
      <w:pPr>
        <w:pStyle w:val="a4"/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E33015">
        <w:rPr>
          <w:sz w:val="24"/>
          <w:szCs w:val="24"/>
        </w:rPr>
        <w:lastRenderedPageBreak/>
        <w:t>6.2. Педагогические сотрудники, работающие в Лагере, и дети должны строго соблюдать дисциплину, режим дня, план воспитательной</w:t>
      </w:r>
      <w:r w:rsidR="00036D55">
        <w:rPr>
          <w:sz w:val="24"/>
          <w:szCs w:val="24"/>
        </w:rPr>
        <w:t xml:space="preserve"> работы, технику безопасности и </w:t>
      </w:r>
      <w:r w:rsidRPr="00E33015">
        <w:rPr>
          <w:sz w:val="24"/>
          <w:szCs w:val="24"/>
        </w:rPr>
        <w:t>правила пожарной безопасности.</w:t>
      </w:r>
    </w:p>
    <w:p w:rsidR="00382ABD" w:rsidRPr="00E33015" w:rsidRDefault="00382ABD" w:rsidP="00036D55">
      <w:pPr>
        <w:pStyle w:val="a4"/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E33015">
        <w:rPr>
          <w:sz w:val="24"/>
          <w:szCs w:val="24"/>
        </w:rPr>
        <w:t xml:space="preserve">6.3. В Лагере действует план </w:t>
      </w:r>
      <w:r w:rsidR="009424C4" w:rsidRPr="00E33015">
        <w:rPr>
          <w:sz w:val="24"/>
          <w:szCs w:val="24"/>
        </w:rPr>
        <w:t>эвакуации на случай пожара и чрезвычайных ситуаций.</w:t>
      </w:r>
    </w:p>
    <w:p w:rsidR="009424C4" w:rsidRPr="00E33015" w:rsidRDefault="009424C4" w:rsidP="00036D55">
      <w:pPr>
        <w:pStyle w:val="a4"/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E33015">
        <w:rPr>
          <w:sz w:val="24"/>
          <w:szCs w:val="24"/>
        </w:rPr>
        <w:t>6.4. Персональная ответственность за охрану жизни и здоровья детей в Лагере возлагается на:</w:t>
      </w:r>
    </w:p>
    <w:p w:rsidR="009424C4" w:rsidRPr="00E33015" w:rsidRDefault="009424C4" w:rsidP="00036D55">
      <w:pPr>
        <w:pStyle w:val="a4"/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E33015">
        <w:rPr>
          <w:sz w:val="24"/>
          <w:szCs w:val="24"/>
        </w:rPr>
        <w:t>- начальника Лагеря;</w:t>
      </w:r>
    </w:p>
    <w:p w:rsidR="009424C4" w:rsidRPr="00E33015" w:rsidRDefault="009424C4" w:rsidP="00036D55">
      <w:pPr>
        <w:pStyle w:val="a4"/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E33015">
        <w:rPr>
          <w:sz w:val="24"/>
          <w:szCs w:val="24"/>
        </w:rPr>
        <w:t>- ответственного за проведение физкультурных мероприятий;</w:t>
      </w:r>
    </w:p>
    <w:p w:rsidR="009424C4" w:rsidRPr="00E33015" w:rsidRDefault="009424C4" w:rsidP="00036D55">
      <w:pPr>
        <w:pStyle w:val="a4"/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E33015">
        <w:rPr>
          <w:sz w:val="24"/>
          <w:szCs w:val="24"/>
        </w:rPr>
        <w:t>- воспитателей (вожатых) отрядов Лагеря.</w:t>
      </w:r>
    </w:p>
    <w:p w:rsidR="00015238" w:rsidRPr="00E33015" w:rsidRDefault="00036D55" w:rsidP="00E3301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</w:t>
      </w:r>
      <w:r w:rsidR="00AB4A4A" w:rsidRPr="00E33015">
        <w:rPr>
          <w:rFonts w:ascii="Times New Roman" w:hAnsi="Times New Roman"/>
          <w:b/>
          <w:sz w:val="24"/>
          <w:szCs w:val="24"/>
        </w:rPr>
        <w:t xml:space="preserve"> </w:t>
      </w:r>
      <w:r w:rsidR="003664A0" w:rsidRPr="00E33015">
        <w:rPr>
          <w:rFonts w:ascii="Times New Roman" w:hAnsi="Times New Roman"/>
          <w:b/>
          <w:sz w:val="24"/>
          <w:szCs w:val="24"/>
        </w:rPr>
        <w:t>Финанс</w:t>
      </w:r>
      <w:r w:rsidR="00380A57" w:rsidRPr="00E33015">
        <w:rPr>
          <w:rFonts w:ascii="Times New Roman" w:hAnsi="Times New Roman"/>
          <w:b/>
          <w:sz w:val="24"/>
          <w:szCs w:val="24"/>
        </w:rPr>
        <w:t>овое обеспечение деятельности</w:t>
      </w:r>
      <w:r>
        <w:rPr>
          <w:rFonts w:ascii="Times New Roman" w:hAnsi="Times New Roman"/>
          <w:b/>
          <w:sz w:val="24"/>
          <w:szCs w:val="24"/>
        </w:rPr>
        <w:br/>
      </w:r>
      <w:r w:rsidR="003664A0" w:rsidRPr="00E33015">
        <w:rPr>
          <w:rFonts w:ascii="Times New Roman" w:hAnsi="Times New Roman"/>
          <w:b/>
          <w:sz w:val="24"/>
          <w:szCs w:val="24"/>
        </w:rPr>
        <w:t>лагеря с дневным пребыванием</w:t>
      </w:r>
      <w:r w:rsidR="00380A57" w:rsidRPr="00E33015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084280" w:rsidRPr="00E33015" w:rsidRDefault="009424C4" w:rsidP="00C371A3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7</w:t>
      </w:r>
      <w:r w:rsidR="003664A0" w:rsidRPr="00E33015">
        <w:rPr>
          <w:rFonts w:ascii="Times New Roman" w:hAnsi="Times New Roman"/>
          <w:sz w:val="24"/>
          <w:szCs w:val="24"/>
        </w:rPr>
        <w:t>.1. Финанс</w:t>
      </w:r>
      <w:r w:rsidR="00380A57" w:rsidRPr="00E33015">
        <w:rPr>
          <w:rFonts w:ascii="Times New Roman" w:hAnsi="Times New Roman"/>
          <w:sz w:val="24"/>
          <w:szCs w:val="24"/>
        </w:rPr>
        <w:t>овое обеспечение деятельности</w:t>
      </w:r>
      <w:r w:rsidR="003664A0" w:rsidRPr="00E33015">
        <w:rPr>
          <w:rFonts w:ascii="Times New Roman" w:hAnsi="Times New Roman"/>
          <w:sz w:val="24"/>
          <w:szCs w:val="24"/>
        </w:rPr>
        <w:t xml:space="preserve"> Лагеря осуществляется </w:t>
      </w:r>
      <w:r w:rsidR="00AB4A4A" w:rsidRPr="00E33015">
        <w:rPr>
          <w:rFonts w:ascii="Times New Roman" w:hAnsi="Times New Roman"/>
          <w:sz w:val="24"/>
          <w:szCs w:val="24"/>
        </w:rPr>
        <w:t xml:space="preserve">из </w:t>
      </w:r>
      <w:r w:rsidR="00844B38" w:rsidRPr="00E33015">
        <w:rPr>
          <w:rFonts w:ascii="Times New Roman" w:hAnsi="Times New Roman"/>
          <w:sz w:val="24"/>
          <w:szCs w:val="24"/>
        </w:rPr>
        <w:t>бюджет</w:t>
      </w:r>
      <w:r w:rsidR="00AB4A4A" w:rsidRPr="00E33015">
        <w:rPr>
          <w:rFonts w:ascii="Times New Roman" w:hAnsi="Times New Roman"/>
          <w:sz w:val="24"/>
          <w:szCs w:val="24"/>
        </w:rPr>
        <w:t>а</w:t>
      </w:r>
      <w:r w:rsidR="00844B38" w:rsidRPr="00E3301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8C08D0">
        <w:rPr>
          <w:rFonts w:ascii="Times New Roman" w:hAnsi="Times New Roman"/>
          <w:color w:val="0070C0"/>
          <w:sz w:val="24"/>
          <w:szCs w:val="24"/>
        </w:rPr>
        <w:t>Веселовский район и областного бюджета</w:t>
      </w:r>
      <w:r w:rsidR="00844B38" w:rsidRPr="00E33015">
        <w:rPr>
          <w:rFonts w:ascii="Times New Roman" w:hAnsi="Times New Roman"/>
          <w:sz w:val="24"/>
          <w:szCs w:val="24"/>
        </w:rPr>
        <w:t>.</w:t>
      </w:r>
    </w:p>
    <w:p w:rsidR="00084280" w:rsidRPr="00E33015" w:rsidRDefault="009424C4" w:rsidP="00C371A3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7</w:t>
      </w:r>
      <w:r w:rsidR="00084280" w:rsidRPr="00E33015">
        <w:rPr>
          <w:rFonts w:ascii="Times New Roman" w:hAnsi="Times New Roman"/>
          <w:sz w:val="24"/>
          <w:szCs w:val="24"/>
        </w:rPr>
        <w:t>.2. Другими источниками финансирования Лагеря могут быть:</w:t>
      </w:r>
    </w:p>
    <w:p w:rsidR="00084280" w:rsidRPr="00E33015" w:rsidRDefault="00084280" w:rsidP="00C371A3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внебюджетные средства;</w:t>
      </w:r>
    </w:p>
    <w:p w:rsidR="00084280" w:rsidRPr="00E33015" w:rsidRDefault="00084280" w:rsidP="00C371A3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средства родителей (законных представителей);</w:t>
      </w:r>
    </w:p>
    <w:p w:rsidR="00084280" w:rsidRPr="00E33015" w:rsidRDefault="00084280" w:rsidP="00C371A3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добровольные пожертвования других физических и юридических лиц;</w:t>
      </w:r>
    </w:p>
    <w:p w:rsidR="00084280" w:rsidRPr="00E33015" w:rsidRDefault="00084280" w:rsidP="00C371A3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- иные источники, не запрещенные законодательством Российской Федерации.</w:t>
      </w:r>
    </w:p>
    <w:p w:rsidR="00267874" w:rsidRPr="00E33015" w:rsidRDefault="009424C4" w:rsidP="00C371A3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7</w:t>
      </w:r>
      <w:r w:rsidR="003664A0" w:rsidRPr="00E33015">
        <w:rPr>
          <w:rFonts w:ascii="Times New Roman" w:hAnsi="Times New Roman"/>
          <w:sz w:val="24"/>
          <w:szCs w:val="24"/>
        </w:rPr>
        <w:t>.</w:t>
      </w:r>
      <w:r w:rsidR="00084280" w:rsidRPr="00E33015">
        <w:rPr>
          <w:rFonts w:ascii="Times New Roman" w:hAnsi="Times New Roman"/>
          <w:sz w:val="24"/>
          <w:szCs w:val="24"/>
        </w:rPr>
        <w:t>3</w:t>
      </w:r>
      <w:r w:rsidR="003664A0" w:rsidRPr="00E33015">
        <w:rPr>
          <w:rFonts w:ascii="Times New Roman" w:hAnsi="Times New Roman"/>
          <w:sz w:val="24"/>
          <w:szCs w:val="24"/>
        </w:rPr>
        <w:t xml:space="preserve">. </w:t>
      </w:r>
      <w:r w:rsidR="00267874" w:rsidRPr="00E33015">
        <w:rPr>
          <w:rFonts w:ascii="Times New Roman" w:hAnsi="Times New Roman"/>
          <w:sz w:val="24"/>
          <w:szCs w:val="24"/>
        </w:rPr>
        <w:t xml:space="preserve">Управление образования администрации города </w:t>
      </w:r>
      <w:r w:rsidR="00036D55">
        <w:rPr>
          <w:rFonts w:ascii="Times New Roman" w:hAnsi="Times New Roman"/>
          <w:sz w:val="24"/>
          <w:szCs w:val="24"/>
        </w:rPr>
        <w:t>Энска</w:t>
      </w:r>
      <w:r w:rsidR="00267874" w:rsidRPr="00E33015">
        <w:rPr>
          <w:rFonts w:ascii="Times New Roman" w:hAnsi="Times New Roman"/>
          <w:sz w:val="24"/>
          <w:szCs w:val="24"/>
        </w:rPr>
        <w:t xml:space="preserve">, директор </w:t>
      </w:r>
      <w:r w:rsidR="00AB4A4A" w:rsidRPr="00E33015">
        <w:rPr>
          <w:rFonts w:ascii="Times New Roman" w:hAnsi="Times New Roman"/>
          <w:sz w:val="24"/>
          <w:szCs w:val="24"/>
        </w:rPr>
        <w:t>Центра</w:t>
      </w:r>
      <w:r w:rsidR="003664A0" w:rsidRPr="00E33015">
        <w:rPr>
          <w:rFonts w:ascii="Times New Roman" w:hAnsi="Times New Roman"/>
          <w:sz w:val="24"/>
          <w:szCs w:val="24"/>
        </w:rPr>
        <w:t xml:space="preserve"> контролирует правильность и целесообразность расходования выделяемых денежных средств на содержание </w:t>
      </w:r>
      <w:r w:rsidR="00267874" w:rsidRPr="00E33015">
        <w:rPr>
          <w:rFonts w:ascii="Times New Roman" w:hAnsi="Times New Roman"/>
          <w:sz w:val="24"/>
          <w:szCs w:val="24"/>
        </w:rPr>
        <w:t>Л</w:t>
      </w:r>
      <w:r w:rsidR="003664A0" w:rsidRPr="00E33015">
        <w:rPr>
          <w:rFonts w:ascii="Times New Roman" w:hAnsi="Times New Roman"/>
          <w:sz w:val="24"/>
          <w:szCs w:val="24"/>
        </w:rPr>
        <w:t>агеря, и после е</w:t>
      </w:r>
      <w:r w:rsidR="00267874" w:rsidRPr="00E33015">
        <w:rPr>
          <w:rFonts w:ascii="Times New Roman" w:hAnsi="Times New Roman"/>
          <w:sz w:val="24"/>
          <w:szCs w:val="24"/>
        </w:rPr>
        <w:t>го</w:t>
      </w:r>
      <w:r w:rsidR="003664A0" w:rsidRPr="00E33015">
        <w:rPr>
          <w:rFonts w:ascii="Times New Roman" w:hAnsi="Times New Roman"/>
          <w:sz w:val="24"/>
          <w:szCs w:val="24"/>
        </w:rPr>
        <w:t xml:space="preserve"> закрытия подвод</w:t>
      </w:r>
      <w:r w:rsidR="00415995" w:rsidRPr="00E33015">
        <w:rPr>
          <w:rFonts w:ascii="Times New Roman" w:hAnsi="Times New Roman"/>
          <w:sz w:val="24"/>
          <w:szCs w:val="24"/>
        </w:rPr>
        <w:t>я</w:t>
      </w:r>
      <w:r w:rsidR="003664A0" w:rsidRPr="00E33015">
        <w:rPr>
          <w:rFonts w:ascii="Times New Roman" w:hAnsi="Times New Roman"/>
          <w:sz w:val="24"/>
          <w:szCs w:val="24"/>
        </w:rPr>
        <w:t>т</w:t>
      </w:r>
      <w:r w:rsidR="00267874" w:rsidRPr="00E33015">
        <w:rPr>
          <w:rFonts w:ascii="Times New Roman" w:hAnsi="Times New Roman"/>
          <w:sz w:val="24"/>
          <w:szCs w:val="24"/>
        </w:rPr>
        <w:t xml:space="preserve"> итоги финансовой деятельности Л</w:t>
      </w:r>
      <w:r w:rsidR="003664A0" w:rsidRPr="00E33015">
        <w:rPr>
          <w:rFonts w:ascii="Times New Roman" w:hAnsi="Times New Roman"/>
          <w:sz w:val="24"/>
          <w:szCs w:val="24"/>
        </w:rPr>
        <w:t>агеря</w:t>
      </w:r>
      <w:r w:rsidR="00267874" w:rsidRPr="00E33015">
        <w:rPr>
          <w:rFonts w:ascii="Times New Roman" w:hAnsi="Times New Roman"/>
          <w:sz w:val="24"/>
          <w:szCs w:val="24"/>
        </w:rPr>
        <w:t>.</w:t>
      </w:r>
    </w:p>
    <w:p w:rsidR="00267874" w:rsidRPr="00E33015" w:rsidRDefault="00C371A3" w:rsidP="00E3301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VIII</w:t>
      </w:r>
      <w:r w:rsidR="00267874" w:rsidRPr="00E33015">
        <w:rPr>
          <w:rFonts w:ascii="Times New Roman" w:hAnsi="Times New Roman"/>
          <w:b/>
          <w:bCs/>
          <w:spacing w:val="-1"/>
          <w:sz w:val="24"/>
          <w:szCs w:val="24"/>
        </w:rPr>
        <w:t>. Заключительные положения</w:t>
      </w:r>
    </w:p>
    <w:p w:rsidR="00267874" w:rsidRPr="00E33015" w:rsidRDefault="009424C4" w:rsidP="00C371A3">
      <w:pPr>
        <w:widowControl w:val="0"/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E33015">
        <w:rPr>
          <w:rFonts w:ascii="Times New Roman" w:hAnsi="Times New Roman"/>
          <w:bCs/>
          <w:spacing w:val="-1"/>
          <w:sz w:val="24"/>
          <w:szCs w:val="24"/>
        </w:rPr>
        <w:t>8</w:t>
      </w:r>
      <w:r w:rsidR="00267874" w:rsidRPr="00E33015">
        <w:rPr>
          <w:rFonts w:ascii="Times New Roman" w:hAnsi="Times New Roman"/>
          <w:bCs/>
          <w:spacing w:val="-1"/>
          <w:sz w:val="24"/>
          <w:szCs w:val="24"/>
        </w:rPr>
        <w:t>.1.</w:t>
      </w:r>
      <w:r w:rsidR="00267874" w:rsidRPr="00E33015">
        <w:rPr>
          <w:rFonts w:ascii="Times New Roman" w:hAnsi="Times New Roman"/>
          <w:sz w:val="24"/>
          <w:szCs w:val="24"/>
        </w:rPr>
        <w:t xml:space="preserve"> </w:t>
      </w:r>
      <w:r w:rsidR="00267874" w:rsidRPr="00E33015">
        <w:rPr>
          <w:rFonts w:ascii="Times New Roman" w:hAnsi="Times New Roman"/>
          <w:bCs/>
          <w:spacing w:val="-1"/>
          <w:sz w:val="24"/>
          <w:szCs w:val="24"/>
        </w:rPr>
        <w:t xml:space="preserve">Начальник Лагеря обязан немедленно информировать директора </w:t>
      </w:r>
      <w:r w:rsidR="008C08D0">
        <w:rPr>
          <w:rFonts w:ascii="Times New Roman" w:hAnsi="Times New Roman"/>
          <w:bCs/>
          <w:spacing w:val="-1"/>
          <w:sz w:val="24"/>
          <w:szCs w:val="24"/>
        </w:rPr>
        <w:t>МБОУ</w:t>
      </w:r>
      <w:r w:rsidR="00C371A3">
        <w:rPr>
          <w:rFonts w:ascii="Times New Roman" w:hAnsi="Times New Roman"/>
          <w:bCs/>
          <w:spacing w:val="-1"/>
          <w:sz w:val="24"/>
          <w:szCs w:val="24"/>
        </w:rPr>
        <w:t>, а </w:t>
      </w:r>
      <w:r w:rsidR="00267874" w:rsidRPr="00E33015">
        <w:rPr>
          <w:rFonts w:ascii="Times New Roman" w:hAnsi="Times New Roman"/>
          <w:bCs/>
          <w:spacing w:val="-1"/>
          <w:sz w:val="24"/>
          <w:szCs w:val="24"/>
        </w:rPr>
        <w:t>директор –</w:t>
      </w:r>
      <w:r w:rsidR="008C08D0">
        <w:rPr>
          <w:rFonts w:ascii="Times New Roman" w:hAnsi="Times New Roman"/>
          <w:bCs/>
          <w:spacing w:val="-1"/>
          <w:sz w:val="24"/>
          <w:szCs w:val="24"/>
        </w:rPr>
        <w:t>Отдел</w:t>
      </w:r>
      <w:r w:rsidR="00267874" w:rsidRPr="00E33015">
        <w:rPr>
          <w:rFonts w:ascii="Times New Roman" w:hAnsi="Times New Roman"/>
          <w:bCs/>
          <w:spacing w:val="-1"/>
          <w:sz w:val="24"/>
          <w:szCs w:val="24"/>
        </w:rPr>
        <w:t xml:space="preserve"> образования  территориальные органы Роспотребнадзора о случаях возникновения группов</w:t>
      </w:r>
      <w:r w:rsidR="00C371A3">
        <w:rPr>
          <w:rFonts w:ascii="Times New Roman" w:hAnsi="Times New Roman"/>
          <w:bCs/>
          <w:spacing w:val="-1"/>
          <w:sz w:val="24"/>
          <w:szCs w:val="24"/>
        </w:rPr>
        <w:t>ых инфекционных заболеваний, об </w:t>
      </w:r>
      <w:r w:rsidR="00267874" w:rsidRPr="00E33015">
        <w:rPr>
          <w:rFonts w:ascii="Times New Roman" w:hAnsi="Times New Roman"/>
          <w:bCs/>
          <w:spacing w:val="-1"/>
          <w:sz w:val="24"/>
          <w:szCs w:val="24"/>
        </w:rPr>
        <w:t xml:space="preserve">аварийных ситуациях в работе систем водоснабжения, </w:t>
      </w:r>
      <w:r w:rsidR="00C371A3">
        <w:rPr>
          <w:rFonts w:ascii="Times New Roman" w:hAnsi="Times New Roman"/>
          <w:bCs/>
          <w:spacing w:val="-1"/>
          <w:sz w:val="24"/>
          <w:szCs w:val="24"/>
        </w:rPr>
        <w:t>канализации, технологического и </w:t>
      </w:r>
      <w:r w:rsidR="00267874" w:rsidRPr="00E33015">
        <w:rPr>
          <w:rFonts w:ascii="Times New Roman" w:hAnsi="Times New Roman"/>
          <w:bCs/>
          <w:spacing w:val="-1"/>
          <w:sz w:val="24"/>
          <w:szCs w:val="24"/>
        </w:rPr>
        <w:t>холодильного оборудования.</w:t>
      </w:r>
    </w:p>
    <w:p w:rsidR="000D70AD" w:rsidRPr="00E33015" w:rsidRDefault="009424C4" w:rsidP="00C371A3">
      <w:pPr>
        <w:widowControl w:val="0"/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8</w:t>
      </w:r>
      <w:r w:rsidR="00267874" w:rsidRPr="00E33015">
        <w:rPr>
          <w:rFonts w:ascii="Times New Roman" w:hAnsi="Times New Roman"/>
          <w:sz w:val="24"/>
          <w:szCs w:val="24"/>
        </w:rPr>
        <w:t>.2.</w:t>
      </w:r>
      <w:r w:rsidR="00415995" w:rsidRPr="00E33015">
        <w:rPr>
          <w:rFonts w:ascii="Times New Roman" w:hAnsi="Times New Roman"/>
          <w:sz w:val="24"/>
          <w:szCs w:val="24"/>
        </w:rPr>
        <w:t xml:space="preserve"> </w:t>
      </w:r>
      <w:r w:rsidR="00AA072E" w:rsidRPr="00E33015">
        <w:rPr>
          <w:rFonts w:ascii="Times New Roman" w:hAnsi="Times New Roman"/>
          <w:sz w:val="24"/>
          <w:szCs w:val="24"/>
        </w:rPr>
        <w:t xml:space="preserve">Отчисление </w:t>
      </w:r>
      <w:r w:rsidR="000D70AD" w:rsidRPr="00E33015">
        <w:rPr>
          <w:rFonts w:ascii="Times New Roman" w:hAnsi="Times New Roman"/>
          <w:sz w:val="24"/>
          <w:szCs w:val="24"/>
        </w:rPr>
        <w:t>ребенка из Лагеря осуществляется в следующих случаях:</w:t>
      </w:r>
    </w:p>
    <w:p w:rsidR="000D70AD" w:rsidRPr="00E33015" w:rsidRDefault="00267874" w:rsidP="00C371A3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15">
        <w:rPr>
          <w:rFonts w:ascii="Times New Roman" w:hAnsi="Times New Roman" w:cs="Times New Roman"/>
          <w:sz w:val="24"/>
          <w:szCs w:val="24"/>
        </w:rPr>
        <w:t xml:space="preserve">- </w:t>
      </w:r>
      <w:r w:rsidR="000D70AD" w:rsidRPr="00E33015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представителей);</w:t>
      </w:r>
    </w:p>
    <w:p w:rsidR="00B247F1" w:rsidRPr="00E33015" w:rsidRDefault="00267874" w:rsidP="00C371A3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15">
        <w:rPr>
          <w:rFonts w:ascii="Times New Roman" w:hAnsi="Times New Roman" w:cs="Times New Roman"/>
          <w:sz w:val="24"/>
          <w:szCs w:val="24"/>
        </w:rPr>
        <w:t xml:space="preserve">- </w:t>
      </w:r>
      <w:r w:rsidR="00A30D91" w:rsidRPr="00E33015">
        <w:rPr>
          <w:rFonts w:ascii="Times New Roman" w:hAnsi="Times New Roman" w:cs="Times New Roman"/>
          <w:sz w:val="24"/>
          <w:szCs w:val="24"/>
        </w:rPr>
        <w:t>по медицинским показаниям.</w:t>
      </w:r>
    </w:p>
    <w:p w:rsidR="00B247F1" w:rsidRPr="00E33015" w:rsidRDefault="00B247F1" w:rsidP="00C371A3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15">
        <w:rPr>
          <w:rFonts w:ascii="Times New Roman" w:hAnsi="Times New Roman" w:cs="Times New Roman"/>
          <w:sz w:val="24"/>
          <w:szCs w:val="24"/>
        </w:rPr>
        <w:t>8.3. Все сотрудники Лагеря должны быть ознак</w:t>
      </w:r>
      <w:r w:rsidR="00C371A3">
        <w:rPr>
          <w:rFonts w:ascii="Times New Roman" w:hAnsi="Times New Roman" w:cs="Times New Roman"/>
          <w:sz w:val="24"/>
          <w:szCs w:val="24"/>
        </w:rPr>
        <w:t>омлены с настоящим Положением и </w:t>
      </w:r>
      <w:r w:rsidRPr="00E33015">
        <w:rPr>
          <w:rFonts w:ascii="Times New Roman" w:hAnsi="Times New Roman" w:cs="Times New Roman"/>
          <w:sz w:val="24"/>
          <w:szCs w:val="24"/>
        </w:rPr>
        <w:t>обязаны соблюдать его.</w:t>
      </w:r>
    </w:p>
    <w:p w:rsidR="00B247F1" w:rsidRPr="00E33015" w:rsidRDefault="004E2B86" w:rsidP="00C371A3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8.</w:t>
      </w:r>
      <w:r w:rsidR="00B247F1" w:rsidRPr="00E33015">
        <w:rPr>
          <w:rFonts w:ascii="Times New Roman" w:hAnsi="Times New Roman"/>
          <w:sz w:val="24"/>
          <w:szCs w:val="24"/>
        </w:rPr>
        <w:t>4</w:t>
      </w:r>
      <w:r w:rsidRPr="00E33015">
        <w:rPr>
          <w:rFonts w:ascii="Times New Roman" w:hAnsi="Times New Roman"/>
          <w:sz w:val="24"/>
          <w:szCs w:val="24"/>
        </w:rPr>
        <w:t xml:space="preserve">. </w:t>
      </w:r>
      <w:r w:rsidR="00B247F1" w:rsidRPr="00E33015">
        <w:rPr>
          <w:rFonts w:ascii="Times New Roman" w:hAnsi="Times New Roman"/>
          <w:sz w:val="24"/>
          <w:szCs w:val="24"/>
        </w:rPr>
        <w:t xml:space="preserve">Настоящее </w:t>
      </w:r>
      <w:r w:rsidR="00B247F1" w:rsidRPr="00E33015">
        <w:rPr>
          <w:rFonts w:ascii="Times New Roman" w:hAnsi="Times New Roman"/>
          <w:color w:val="000000"/>
          <w:sz w:val="24"/>
          <w:szCs w:val="24"/>
        </w:rPr>
        <w:t xml:space="preserve">Положение принимается на неопределенный срок. Все </w:t>
      </w:r>
      <w:r w:rsidR="00C371A3">
        <w:rPr>
          <w:rFonts w:ascii="Times New Roman" w:hAnsi="Times New Roman"/>
          <w:color w:val="000000"/>
          <w:sz w:val="24"/>
          <w:szCs w:val="24"/>
        </w:rPr>
        <w:t>изменения и </w:t>
      </w:r>
      <w:r w:rsidR="00B247F1" w:rsidRPr="00E33015">
        <w:rPr>
          <w:rFonts w:ascii="Times New Roman" w:hAnsi="Times New Roman"/>
          <w:color w:val="000000"/>
          <w:sz w:val="24"/>
          <w:szCs w:val="24"/>
        </w:rPr>
        <w:t>дополнения, вносимые в настоящее Положение, о</w:t>
      </w:r>
      <w:r w:rsidR="00C371A3">
        <w:rPr>
          <w:rFonts w:ascii="Times New Roman" w:hAnsi="Times New Roman"/>
          <w:color w:val="000000"/>
          <w:sz w:val="24"/>
          <w:szCs w:val="24"/>
        </w:rPr>
        <w:t>формляются в письменной форме в </w:t>
      </w:r>
      <w:r w:rsidR="00B247F1" w:rsidRPr="00E33015">
        <w:rPr>
          <w:rFonts w:ascii="Times New Roman" w:hAnsi="Times New Roman"/>
          <w:color w:val="000000"/>
          <w:sz w:val="24"/>
          <w:szCs w:val="24"/>
        </w:rPr>
        <w:t>соответствии с действующим законодательством Российской Федерации.</w:t>
      </w:r>
    </w:p>
    <w:p w:rsidR="00B247F1" w:rsidRPr="00E33015" w:rsidRDefault="00B247F1" w:rsidP="00C371A3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015">
        <w:rPr>
          <w:rFonts w:ascii="Times New Roman" w:hAnsi="Times New Roman" w:cs="Times New Roman"/>
          <w:sz w:val="24"/>
          <w:szCs w:val="24"/>
        </w:rPr>
        <w:t xml:space="preserve">8.5. </w:t>
      </w:r>
      <w:r w:rsidRPr="00E3301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является локальным </w:t>
      </w:r>
      <w:r w:rsidR="00C371A3">
        <w:rPr>
          <w:rFonts w:ascii="Times New Roman" w:hAnsi="Times New Roman" w:cs="Times New Roman"/>
          <w:color w:val="000000"/>
          <w:sz w:val="24"/>
          <w:szCs w:val="24"/>
        </w:rPr>
        <w:t>нормативным актом МБОУ и </w:t>
      </w:r>
      <w:r w:rsidRPr="00E33015">
        <w:rPr>
          <w:rFonts w:ascii="Times New Roman" w:hAnsi="Times New Roman" w:cs="Times New Roman"/>
          <w:color w:val="000000"/>
          <w:sz w:val="24"/>
          <w:szCs w:val="24"/>
        </w:rPr>
        <w:t xml:space="preserve">утверждается приказом директора МБОУ </w:t>
      </w:r>
    </w:p>
    <w:p w:rsidR="00B247F1" w:rsidRPr="00E33015" w:rsidRDefault="00B247F1" w:rsidP="00C371A3">
      <w:pPr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color w:val="000000"/>
          <w:sz w:val="24"/>
          <w:szCs w:val="24"/>
        </w:rPr>
        <w:t xml:space="preserve">8.6. </w:t>
      </w:r>
      <w:r w:rsidRPr="00E33015">
        <w:rPr>
          <w:rFonts w:ascii="Times New Roman" w:hAnsi="Times New Roman"/>
          <w:sz w:val="24"/>
          <w:szCs w:val="24"/>
        </w:rPr>
        <w:t>В случае расхождения пунктов настоящего положения и Устава применяются соответствующие положения Устава.</w:t>
      </w:r>
    </w:p>
    <w:p w:rsidR="00B247F1" w:rsidRPr="00E33015" w:rsidRDefault="00B247F1" w:rsidP="00C371A3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015">
        <w:rPr>
          <w:rFonts w:ascii="Times New Roman" w:hAnsi="Times New Roman"/>
          <w:sz w:val="24"/>
          <w:szCs w:val="24"/>
        </w:rPr>
        <w:t>8.7. 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законодательства Российской Федерации.</w:t>
      </w:r>
    </w:p>
    <w:p w:rsidR="00B247F1" w:rsidRPr="00E33015" w:rsidRDefault="00B247F1" w:rsidP="00E33015">
      <w:pPr>
        <w:spacing w:before="120" w:after="12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71A3" w:rsidRDefault="00C371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267DB8" w:rsidRPr="00C371A3" w:rsidRDefault="00267DB8" w:rsidP="003D35C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371A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C81489" w:rsidRPr="00C371A3">
        <w:rPr>
          <w:rFonts w:ascii="Times New Roman" w:hAnsi="Times New Roman"/>
          <w:bCs/>
          <w:sz w:val="24"/>
          <w:szCs w:val="24"/>
        </w:rPr>
        <w:t xml:space="preserve"> 1</w:t>
      </w:r>
      <w:r w:rsidRPr="00C371A3">
        <w:rPr>
          <w:rFonts w:ascii="Times New Roman" w:hAnsi="Times New Roman"/>
          <w:bCs/>
          <w:sz w:val="24"/>
          <w:szCs w:val="24"/>
        </w:rPr>
        <w:t xml:space="preserve"> </w:t>
      </w:r>
    </w:p>
    <w:p w:rsidR="00267DB8" w:rsidRPr="00C371A3" w:rsidRDefault="00267DB8" w:rsidP="003D35C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371A3">
        <w:rPr>
          <w:rFonts w:ascii="Times New Roman" w:hAnsi="Times New Roman"/>
          <w:bCs/>
          <w:sz w:val="24"/>
          <w:szCs w:val="24"/>
        </w:rPr>
        <w:t xml:space="preserve">к Положению о </w:t>
      </w:r>
      <w:r w:rsidR="00C371A3" w:rsidRPr="00C371A3">
        <w:rPr>
          <w:rFonts w:ascii="Times New Roman" w:hAnsi="Times New Roman"/>
          <w:bCs/>
          <w:sz w:val="24"/>
          <w:szCs w:val="24"/>
        </w:rPr>
        <w:t xml:space="preserve">детском </w:t>
      </w:r>
      <w:r w:rsidRPr="00C371A3">
        <w:rPr>
          <w:rFonts w:ascii="Times New Roman" w:hAnsi="Times New Roman"/>
          <w:bCs/>
          <w:sz w:val="24"/>
          <w:szCs w:val="24"/>
        </w:rPr>
        <w:t>лагере</w:t>
      </w:r>
      <w:r w:rsidR="00C371A3" w:rsidRPr="00C371A3">
        <w:rPr>
          <w:rFonts w:ascii="Times New Roman" w:hAnsi="Times New Roman"/>
          <w:bCs/>
          <w:sz w:val="24"/>
          <w:szCs w:val="24"/>
        </w:rPr>
        <w:br/>
      </w:r>
      <w:r w:rsidR="00015238" w:rsidRPr="00C371A3">
        <w:rPr>
          <w:rFonts w:ascii="Times New Roman" w:hAnsi="Times New Roman"/>
          <w:bCs/>
          <w:sz w:val="24"/>
          <w:szCs w:val="24"/>
        </w:rPr>
        <w:t xml:space="preserve">с </w:t>
      </w:r>
      <w:r w:rsidRPr="00C371A3">
        <w:rPr>
          <w:rFonts w:ascii="Times New Roman" w:hAnsi="Times New Roman"/>
          <w:bCs/>
          <w:sz w:val="24"/>
          <w:szCs w:val="24"/>
        </w:rPr>
        <w:t>дневн</w:t>
      </w:r>
      <w:r w:rsidR="00015238" w:rsidRPr="00C371A3">
        <w:rPr>
          <w:rFonts w:ascii="Times New Roman" w:hAnsi="Times New Roman"/>
          <w:bCs/>
          <w:sz w:val="24"/>
          <w:szCs w:val="24"/>
        </w:rPr>
        <w:t>ым</w:t>
      </w:r>
      <w:r w:rsidR="00C371A3" w:rsidRPr="00C371A3">
        <w:rPr>
          <w:rFonts w:ascii="Times New Roman" w:hAnsi="Times New Roman"/>
          <w:bCs/>
          <w:sz w:val="24"/>
          <w:szCs w:val="24"/>
        </w:rPr>
        <w:t xml:space="preserve"> </w:t>
      </w:r>
      <w:r w:rsidRPr="00C371A3">
        <w:rPr>
          <w:rFonts w:ascii="Times New Roman" w:hAnsi="Times New Roman"/>
          <w:bCs/>
          <w:sz w:val="24"/>
          <w:szCs w:val="24"/>
        </w:rPr>
        <w:t>пребывани</w:t>
      </w:r>
      <w:r w:rsidR="00015238" w:rsidRPr="00C371A3">
        <w:rPr>
          <w:rFonts w:ascii="Times New Roman" w:hAnsi="Times New Roman"/>
          <w:bCs/>
          <w:sz w:val="24"/>
          <w:szCs w:val="24"/>
        </w:rPr>
        <w:t>ем</w:t>
      </w:r>
      <w:r w:rsidRPr="00C371A3">
        <w:rPr>
          <w:rFonts w:ascii="Times New Roman" w:hAnsi="Times New Roman"/>
          <w:bCs/>
          <w:sz w:val="24"/>
          <w:szCs w:val="24"/>
        </w:rPr>
        <w:t xml:space="preserve"> детей</w:t>
      </w:r>
    </w:p>
    <w:p w:rsidR="00267DB8" w:rsidRPr="00C371A3" w:rsidRDefault="00267DB8" w:rsidP="003D35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267DB8" w:rsidRPr="00C371A3" w:rsidRDefault="00EB2C0C" w:rsidP="003D35C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371A3">
        <w:rPr>
          <w:rFonts w:ascii="Times New Roman" w:hAnsi="Times New Roman"/>
          <w:color w:val="000000"/>
          <w:sz w:val="24"/>
          <w:szCs w:val="24"/>
        </w:rPr>
        <w:t>Д</w:t>
      </w:r>
      <w:r w:rsidR="00267DB8" w:rsidRPr="00C371A3">
        <w:rPr>
          <w:rFonts w:ascii="Times New Roman" w:hAnsi="Times New Roman"/>
          <w:color w:val="000000"/>
          <w:sz w:val="24"/>
          <w:szCs w:val="24"/>
        </w:rPr>
        <w:t>иректору МБОУ</w:t>
      </w:r>
      <w:r w:rsidRPr="00C371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08D0">
        <w:rPr>
          <w:rFonts w:ascii="Times New Roman" w:hAnsi="Times New Roman"/>
          <w:color w:val="000000"/>
          <w:sz w:val="24"/>
          <w:szCs w:val="24"/>
        </w:rPr>
        <w:t>Позднеевской СОШ</w:t>
      </w:r>
    </w:p>
    <w:p w:rsidR="006D38C5" w:rsidRPr="00C371A3" w:rsidRDefault="008C08D0" w:rsidP="003D35C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Е.А.Порядной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33015">
        <w:rPr>
          <w:rFonts w:ascii="Times New Roman CYR" w:hAnsi="Times New Roman CYR" w:cs="Times New Roman CYR"/>
          <w:color w:val="000000"/>
          <w:sz w:val="26"/>
          <w:szCs w:val="26"/>
        </w:rPr>
        <w:t>______________________________________</w:t>
      </w:r>
      <w:r w:rsidR="00015238" w:rsidRPr="00E33015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701A3B" w:rsidRPr="00E3301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E33015">
        <w:rPr>
          <w:rFonts w:ascii="Times New Roman CYR" w:hAnsi="Times New Roman CYR" w:cs="Times New Roman CYR"/>
          <w:color w:val="000000"/>
          <w:sz w:val="16"/>
          <w:szCs w:val="16"/>
        </w:rPr>
        <w:t>(ФИО, паспортные данные заявителя)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33015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______________________________________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33015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______________________________________</w:t>
      </w:r>
    </w:p>
    <w:p w:rsidR="006D38C5" w:rsidRPr="00E33015" w:rsidRDefault="00127C67" w:rsidP="003D35C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E33015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015238" w:rsidRPr="00E3301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B2C0C" w:rsidRPr="00E33015">
        <w:rPr>
          <w:rFonts w:ascii="Times New Roman CYR" w:hAnsi="Times New Roman CYR" w:cs="Times New Roman CYR"/>
          <w:color w:val="000000"/>
          <w:sz w:val="16"/>
          <w:szCs w:val="16"/>
        </w:rPr>
        <w:t>(</w:t>
      </w:r>
      <w:r w:rsidR="006D38C5" w:rsidRPr="00E33015">
        <w:rPr>
          <w:rFonts w:ascii="Times New Roman CYR" w:hAnsi="Times New Roman CYR" w:cs="Times New Roman CYR"/>
          <w:color w:val="000000"/>
          <w:sz w:val="16"/>
          <w:szCs w:val="16"/>
        </w:rPr>
        <w:t>почтовый адрес заявителя)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33015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______________________________________                                                                                                </w:t>
      </w:r>
      <w:r w:rsidR="00267DB8" w:rsidRPr="00E33015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</w:t>
      </w:r>
      <w:r w:rsidR="00E22558" w:rsidRPr="00E33015">
        <w:rPr>
          <w:rFonts w:ascii="Times New Roman CYR" w:hAnsi="Times New Roman CYR" w:cs="Times New Roman CYR"/>
          <w:color w:val="000000"/>
          <w:sz w:val="26"/>
          <w:szCs w:val="26"/>
        </w:rPr>
        <w:t xml:space="preserve">  </w:t>
      </w:r>
      <w:r w:rsidRPr="00E33015">
        <w:rPr>
          <w:rFonts w:ascii="Times New Roman CYR" w:hAnsi="Times New Roman CYR" w:cs="Times New Roman CYR"/>
          <w:color w:val="000000"/>
          <w:sz w:val="16"/>
          <w:szCs w:val="16"/>
        </w:rPr>
        <w:t>(контактный телефон, адрес эл. почты  заявителя)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ind w:left="4956" w:firstLine="708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6D38C5" w:rsidRPr="00C371A3" w:rsidRDefault="004223DE" w:rsidP="003D35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4"/>
          <w:szCs w:val="26"/>
        </w:rPr>
      </w:pPr>
      <w:r w:rsidRPr="00C371A3">
        <w:rPr>
          <w:rFonts w:ascii="Times New Roman CYR" w:hAnsi="Times New Roman CYR" w:cs="Times New Roman CYR"/>
          <w:color w:val="000000"/>
          <w:sz w:val="24"/>
          <w:szCs w:val="26"/>
        </w:rPr>
        <w:t>ЗАЯВЛЕНИЕ</w:t>
      </w:r>
    </w:p>
    <w:p w:rsidR="00015238" w:rsidRPr="00C371A3" w:rsidRDefault="004223DE" w:rsidP="003D35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4"/>
          <w:szCs w:val="26"/>
        </w:rPr>
      </w:pPr>
      <w:r w:rsidRPr="00C371A3">
        <w:rPr>
          <w:rFonts w:ascii="Times New Roman CYR" w:hAnsi="Times New Roman CYR" w:cs="Times New Roman CYR"/>
          <w:color w:val="000000"/>
          <w:sz w:val="24"/>
          <w:szCs w:val="26"/>
        </w:rPr>
        <w:t>ОБ ОРГАНИЗАЦИИ ОТДЫХА ДЕТЕЙ В КАНИКУЛЯРНОЕ ВРЕМЯ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E22558" w:rsidRPr="00E33015" w:rsidRDefault="006D38C5" w:rsidP="00C371A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Прошу обеспечить пребывание в лагере с дневным пребыванием детей</w:t>
      </w:r>
      <w:r w:rsidR="00E22558" w:rsidRPr="00E33015">
        <w:rPr>
          <w:rFonts w:ascii="Times New Roman" w:hAnsi="Times New Roman"/>
          <w:color w:val="000000"/>
          <w:sz w:val="26"/>
          <w:szCs w:val="26"/>
        </w:rPr>
        <w:t xml:space="preserve"> с «___» ___________ 202__ г. по «___» ___________ 202__ г.      с организацией сна</w:t>
      </w:r>
      <w:r w:rsidR="009F578D" w:rsidRPr="00E330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2558" w:rsidRPr="00E33015">
        <w:rPr>
          <w:rFonts w:ascii="Times New Roman" w:hAnsi="Times New Roman"/>
          <w:b/>
          <w:color w:val="000000"/>
          <w:sz w:val="26"/>
          <w:szCs w:val="26"/>
        </w:rPr>
        <w:t>/</w:t>
      </w:r>
      <w:r w:rsidR="009F578D" w:rsidRPr="00E3301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22558" w:rsidRPr="00E33015">
        <w:rPr>
          <w:rFonts w:ascii="Times New Roman" w:hAnsi="Times New Roman"/>
          <w:color w:val="000000"/>
          <w:sz w:val="26"/>
          <w:szCs w:val="26"/>
        </w:rPr>
        <w:t xml:space="preserve">без организации сна (нужное подчеркнуть) </w:t>
      </w:r>
      <w:r w:rsidR="00267DB8" w:rsidRPr="00E33015">
        <w:rPr>
          <w:rFonts w:ascii="Times New Roman" w:hAnsi="Times New Roman"/>
          <w:color w:val="000000"/>
          <w:sz w:val="26"/>
          <w:szCs w:val="26"/>
        </w:rPr>
        <w:t xml:space="preserve">моему </w:t>
      </w:r>
      <w:r w:rsidRPr="00E33015">
        <w:rPr>
          <w:rFonts w:ascii="Times New Roman" w:hAnsi="Times New Roman"/>
          <w:color w:val="000000"/>
          <w:sz w:val="26"/>
          <w:szCs w:val="26"/>
        </w:rPr>
        <w:t>ребенку</w:t>
      </w:r>
      <w:r w:rsidR="00E22558" w:rsidRPr="00E33015">
        <w:rPr>
          <w:rFonts w:ascii="Times New Roman" w:hAnsi="Times New Roman"/>
          <w:color w:val="000000"/>
          <w:sz w:val="26"/>
          <w:szCs w:val="26"/>
        </w:rPr>
        <w:t xml:space="preserve"> __________________________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="00267DB8" w:rsidRPr="00E33015">
        <w:rPr>
          <w:rFonts w:ascii="Times New Roman" w:hAnsi="Times New Roman"/>
          <w:color w:val="000000"/>
          <w:sz w:val="26"/>
          <w:szCs w:val="26"/>
        </w:rPr>
        <w:t>____________________</w:t>
      </w:r>
      <w:r w:rsidR="00127C67" w:rsidRPr="00E33015">
        <w:rPr>
          <w:rFonts w:ascii="Times New Roman" w:hAnsi="Times New Roman"/>
          <w:color w:val="000000"/>
          <w:sz w:val="26"/>
          <w:szCs w:val="26"/>
        </w:rPr>
        <w:t>___________</w:t>
      </w:r>
      <w:r w:rsidR="00E22558" w:rsidRPr="00E33015">
        <w:rPr>
          <w:rFonts w:ascii="Times New Roman" w:hAnsi="Times New Roman"/>
          <w:color w:val="000000"/>
          <w:sz w:val="26"/>
          <w:szCs w:val="26"/>
        </w:rPr>
        <w:t>_________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6"/>
          <w:szCs w:val="16"/>
        </w:rPr>
      </w:pPr>
      <w:r w:rsidRPr="00E33015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</w:t>
      </w:r>
      <w:r w:rsidR="00267DB8" w:rsidRPr="00E33015"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="00701A3B" w:rsidRPr="00E33015">
        <w:rPr>
          <w:rFonts w:ascii="Times New Roman" w:hAnsi="Times New Roman"/>
          <w:color w:val="000000"/>
          <w:sz w:val="16"/>
          <w:szCs w:val="16"/>
        </w:rPr>
        <w:t xml:space="preserve">                             </w:t>
      </w:r>
      <w:r w:rsidR="00267DB8" w:rsidRPr="00E33015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E33015">
        <w:rPr>
          <w:rFonts w:ascii="Times New Roman" w:hAnsi="Times New Roman"/>
          <w:color w:val="000000"/>
          <w:sz w:val="16"/>
          <w:szCs w:val="16"/>
        </w:rPr>
        <w:t>(ФИО ребенка полностью)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________</w:t>
      </w:r>
      <w:r w:rsidR="00015238" w:rsidRPr="00E33015">
        <w:rPr>
          <w:rFonts w:ascii="Times New Roman" w:hAnsi="Times New Roman"/>
          <w:color w:val="000000"/>
          <w:sz w:val="26"/>
          <w:szCs w:val="26"/>
        </w:rPr>
        <w:t>____</w:t>
      </w:r>
      <w:r w:rsidR="00E22558" w:rsidRPr="00E33015">
        <w:rPr>
          <w:rFonts w:ascii="Times New Roman" w:hAnsi="Times New Roman"/>
          <w:color w:val="000000"/>
          <w:sz w:val="26"/>
          <w:szCs w:val="26"/>
        </w:rPr>
        <w:t>__</w:t>
      </w:r>
      <w:r w:rsidRPr="00E33015">
        <w:rPr>
          <w:rFonts w:ascii="Times New Roman" w:hAnsi="Times New Roman"/>
          <w:color w:val="000000"/>
          <w:sz w:val="26"/>
          <w:szCs w:val="26"/>
        </w:rPr>
        <w:t>года рождения, учаще</w:t>
      </w:r>
      <w:r w:rsidR="00E22558" w:rsidRPr="00E33015">
        <w:rPr>
          <w:rFonts w:ascii="Times New Roman" w:hAnsi="Times New Roman"/>
          <w:color w:val="000000"/>
          <w:sz w:val="26"/>
          <w:szCs w:val="26"/>
        </w:rPr>
        <w:t xml:space="preserve">муся (учащейся) _____ класса </w:t>
      </w:r>
      <w:r w:rsidR="00267DB8" w:rsidRPr="00E33015">
        <w:rPr>
          <w:rFonts w:ascii="Times New Roman" w:hAnsi="Times New Roman"/>
          <w:color w:val="000000"/>
          <w:sz w:val="26"/>
          <w:szCs w:val="26"/>
        </w:rPr>
        <w:t>МБОУ</w:t>
      </w:r>
      <w:r w:rsidR="00EB2C0C" w:rsidRPr="00E330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08D0">
        <w:rPr>
          <w:rFonts w:ascii="Times New Roman" w:hAnsi="Times New Roman"/>
          <w:color w:val="000000"/>
          <w:sz w:val="26"/>
          <w:szCs w:val="26"/>
        </w:rPr>
        <w:t>Позднеевской СОШ</w:t>
      </w:r>
      <w:r w:rsidRPr="00E33015">
        <w:rPr>
          <w:rFonts w:ascii="Times New Roman" w:hAnsi="Times New Roman"/>
          <w:color w:val="000000"/>
          <w:sz w:val="26"/>
          <w:szCs w:val="26"/>
        </w:rPr>
        <w:t>,</w:t>
      </w:r>
    </w:p>
    <w:p w:rsidR="006D38C5" w:rsidRPr="00E33015" w:rsidRDefault="00E22558" w:rsidP="003D35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п</w:t>
      </w:r>
      <w:r w:rsidR="006D38C5" w:rsidRPr="00E33015">
        <w:rPr>
          <w:rFonts w:ascii="Times New Roman" w:hAnsi="Times New Roman"/>
          <w:color w:val="000000"/>
          <w:sz w:val="26"/>
          <w:szCs w:val="26"/>
        </w:rPr>
        <w:t>роживающему</w:t>
      </w:r>
      <w:r w:rsidRPr="00E33015">
        <w:rPr>
          <w:rFonts w:ascii="Times New Roman" w:hAnsi="Times New Roman"/>
          <w:color w:val="000000"/>
          <w:sz w:val="26"/>
          <w:szCs w:val="26"/>
        </w:rPr>
        <w:t xml:space="preserve"> (проживающей)</w:t>
      </w:r>
      <w:r w:rsidR="006D38C5" w:rsidRPr="00E33015">
        <w:rPr>
          <w:rFonts w:ascii="Times New Roman" w:hAnsi="Times New Roman"/>
          <w:color w:val="000000"/>
          <w:sz w:val="26"/>
          <w:szCs w:val="26"/>
        </w:rPr>
        <w:t xml:space="preserve"> по адресу:</w:t>
      </w:r>
      <w:r w:rsidR="0046771E" w:rsidRPr="00E330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38C5" w:rsidRPr="00E33015">
        <w:rPr>
          <w:rFonts w:ascii="Times New Roman" w:hAnsi="Times New Roman"/>
          <w:color w:val="000000"/>
          <w:sz w:val="26"/>
          <w:szCs w:val="26"/>
        </w:rPr>
        <w:t>_________</w:t>
      </w:r>
      <w:r w:rsidR="00267DB8" w:rsidRPr="00E33015">
        <w:rPr>
          <w:rFonts w:ascii="Times New Roman" w:hAnsi="Times New Roman"/>
          <w:color w:val="000000"/>
          <w:sz w:val="26"/>
          <w:szCs w:val="26"/>
        </w:rPr>
        <w:t>____________________</w:t>
      </w:r>
      <w:r w:rsidR="00015238" w:rsidRPr="00E33015">
        <w:rPr>
          <w:rFonts w:ascii="Times New Roman" w:hAnsi="Times New Roman"/>
          <w:color w:val="000000"/>
          <w:sz w:val="26"/>
          <w:szCs w:val="26"/>
        </w:rPr>
        <w:t>__</w:t>
      </w:r>
      <w:r w:rsidR="00127C67" w:rsidRPr="00E33015">
        <w:rPr>
          <w:rFonts w:ascii="Times New Roman" w:hAnsi="Times New Roman"/>
          <w:color w:val="000000"/>
          <w:sz w:val="26"/>
          <w:szCs w:val="26"/>
        </w:rPr>
        <w:t>____</w:t>
      </w:r>
      <w:r w:rsidR="006D38C5" w:rsidRPr="00E33015">
        <w:rPr>
          <w:rFonts w:ascii="Times New Roman" w:hAnsi="Times New Roman"/>
          <w:color w:val="000000"/>
          <w:sz w:val="26"/>
          <w:szCs w:val="26"/>
        </w:rPr>
        <w:t>,</w:t>
      </w:r>
    </w:p>
    <w:p w:rsidR="00015238" w:rsidRPr="00E33015" w:rsidRDefault="00E22558" w:rsidP="003D35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с</w:t>
      </w:r>
      <w:r w:rsidR="006D38C5" w:rsidRPr="00E33015">
        <w:rPr>
          <w:rFonts w:ascii="Times New Roman" w:hAnsi="Times New Roman"/>
          <w:color w:val="000000"/>
          <w:sz w:val="26"/>
          <w:szCs w:val="26"/>
        </w:rPr>
        <w:t>видетельство о рождении/паспорт</w:t>
      </w:r>
      <w:r w:rsidR="007C0784" w:rsidRPr="00E330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38C5" w:rsidRPr="00E33015">
        <w:rPr>
          <w:rFonts w:ascii="Times New Roman" w:hAnsi="Times New Roman"/>
          <w:color w:val="000000"/>
          <w:sz w:val="26"/>
          <w:szCs w:val="26"/>
        </w:rPr>
        <w:t>__________________________________</w:t>
      </w:r>
      <w:r w:rsidR="00015238" w:rsidRPr="00E33015">
        <w:rPr>
          <w:rFonts w:ascii="Times New Roman" w:hAnsi="Times New Roman"/>
          <w:color w:val="000000"/>
          <w:sz w:val="26"/>
          <w:szCs w:val="26"/>
        </w:rPr>
        <w:t>__</w:t>
      </w:r>
      <w:r w:rsidR="00127C67" w:rsidRPr="00E33015">
        <w:rPr>
          <w:rFonts w:ascii="Times New Roman" w:hAnsi="Times New Roman"/>
          <w:color w:val="000000"/>
          <w:sz w:val="26"/>
          <w:szCs w:val="26"/>
        </w:rPr>
        <w:t>______</w:t>
      </w:r>
    </w:p>
    <w:p w:rsidR="006D38C5" w:rsidRPr="00E33015" w:rsidRDefault="00015238" w:rsidP="003D35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</w:t>
      </w:r>
      <w:r w:rsidR="00127C67" w:rsidRPr="00E33015">
        <w:rPr>
          <w:rFonts w:ascii="Times New Roman" w:hAnsi="Times New Roman"/>
          <w:color w:val="000000"/>
          <w:sz w:val="26"/>
          <w:szCs w:val="26"/>
        </w:rPr>
        <w:t>______</w:t>
      </w:r>
      <w:r w:rsidR="006D38C5" w:rsidRPr="00E33015">
        <w:rPr>
          <w:rFonts w:ascii="Times New Roman" w:hAnsi="Times New Roman"/>
          <w:color w:val="000000"/>
          <w:sz w:val="26"/>
          <w:szCs w:val="26"/>
        </w:rPr>
        <w:t>.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6"/>
          <w:szCs w:val="16"/>
        </w:rPr>
      </w:pPr>
      <w:r w:rsidRPr="00E33015">
        <w:rPr>
          <w:rFonts w:ascii="Times New Roman" w:hAnsi="Times New Roman"/>
          <w:color w:val="000000"/>
          <w:sz w:val="16"/>
          <w:szCs w:val="16"/>
        </w:rPr>
        <w:t xml:space="preserve">      </w:t>
      </w:r>
      <w:r w:rsidR="00267DB8" w:rsidRPr="00E33015">
        <w:rPr>
          <w:rFonts w:ascii="Times New Roman" w:hAnsi="Times New Roman"/>
          <w:color w:val="000000"/>
          <w:sz w:val="16"/>
          <w:szCs w:val="16"/>
        </w:rPr>
        <w:t xml:space="preserve">                               </w:t>
      </w:r>
      <w:r w:rsidR="00E22558" w:rsidRPr="00E33015">
        <w:rPr>
          <w:rFonts w:ascii="Times New Roman" w:hAnsi="Times New Roman"/>
          <w:color w:val="000000"/>
          <w:sz w:val="16"/>
          <w:szCs w:val="16"/>
        </w:rPr>
        <w:t xml:space="preserve">     </w:t>
      </w:r>
      <w:r w:rsidR="00701A3B" w:rsidRPr="00E33015">
        <w:rPr>
          <w:rFonts w:ascii="Times New Roman" w:hAnsi="Times New Roman"/>
          <w:color w:val="000000"/>
          <w:sz w:val="16"/>
          <w:szCs w:val="16"/>
        </w:rPr>
        <w:t xml:space="preserve">                           </w:t>
      </w:r>
      <w:r w:rsidR="00E22558" w:rsidRPr="00E33015">
        <w:rPr>
          <w:rFonts w:ascii="Times New Roman" w:hAnsi="Times New Roman"/>
          <w:color w:val="000000"/>
          <w:sz w:val="16"/>
          <w:szCs w:val="16"/>
        </w:rPr>
        <w:t xml:space="preserve">              </w:t>
      </w:r>
      <w:r w:rsidRPr="00E33015">
        <w:rPr>
          <w:rFonts w:ascii="Times New Roman" w:hAnsi="Times New Roman"/>
          <w:color w:val="000000"/>
          <w:sz w:val="16"/>
          <w:szCs w:val="16"/>
        </w:rPr>
        <w:t>(серия, номер, кем и когда выданы)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 w:rsidRPr="00E33015">
        <w:rPr>
          <w:rFonts w:ascii="Times New Roman" w:hAnsi="Times New Roman"/>
          <w:color w:val="000000"/>
          <w:sz w:val="26"/>
          <w:szCs w:val="26"/>
        </w:rPr>
        <w:t>Дополнительные сведения _________________________________________________________________</w:t>
      </w:r>
      <w:r w:rsidR="00127C67" w:rsidRPr="00E33015">
        <w:rPr>
          <w:rFonts w:ascii="Times New Roman" w:hAnsi="Times New Roman"/>
          <w:color w:val="000000"/>
          <w:sz w:val="26"/>
          <w:szCs w:val="26"/>
        </w:rPr>
        <w:t>_________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</w:t>
      </w:r>
      <w:r w:rsidR="00127C67" w:rsidRPr="00E33015">
        <w:rPr>
          <w:rFonts w:ascii="Times New Roman" w:hAnsi="Times New Roman"/>
          <w:color w:val="000000"/>
          <w:sz w:val="26"/>
          <w:szCs w:val="26"/>
        </w:rPr>
        <w:t>_________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Решение о приостановлении предоставления Услуги прошу</w:t>
      </w:r>
      <w:r w:rsidR="00267DB8" w:rsidRPr="00E330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71A3">
        <w:rPr>
          <w:rFonts w:ascii="Times New Roman" w:hAnsi="Times New Roman"/>
          <w:color w:val="000000"/>
          <w:sz w:val="26"/>
          <w:szCs w:val="26"/>
        </w:rPr>
        <w:t>(нужное подчеркнуть):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документа.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Решение о предоставление Услуги либо об отказе в предоставлении Услуги прошу</w:t>
      </w:r>
      <w:r w:rsidR="00267DB8" w:rsidRPr="00E330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33015">
        <w:rPr>
          <w:rFonts w:ascii="Times New Roman" w:hAnsi="Times New Roman"/>
          <w:color w:val="000000"/>
          <w:sz w:val="26"/>
          <w:szCs w:val="26"/>
        </w:rPr>
        <w:t xml:space="preserve">(нужное подчеркнуть): </w:t>
      </w:r>
    </w:p>
    <w:p w:rsidR="006D38C5" w:rsidRPr="00E33015" w:rsidRDefault="006D38C5" w:rsidP="003D35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документа.</w:t>
      </w:r>
    </w:p>
    <w:p w:rsidR="006D38C5" w:rsidRPr="00E33015" w:rsidRDefault="00D37D24" w:rsidP="003D35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6"/>
          <w:szCs w:val="24"/>
        </w:rPr>
      </w:pPr>
      <w:r w:rsidRPr="00E33015">
        <w:rPr>
          <w:rFonts w:ascii="Times New Roman" w:hAnsi="Times New Roman"/>
          <w:sz w:val="26"/>
          <w:szCs w:val="26"/>
        </w:rPr>
        <w:t xml:space="preserve">  «____» ___________ 20___ г. </w:t>
      </w:r>
      <w:r w:rsidR="006D38C5" w:rsidRPr="00E33015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Pr="00E33015"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 w:rsidR="00127C67" w:rsidRPr="00E33015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E33015">
        <w:rPr>
          <w:rFonts w:ascii="Times New Roman" w:hAnsi="Times New Roman"/>
          <w:color w:val="000000"/>
          <w:sz w:val="26"/>
          <w:szCs w:val="26"/>
        </w:rPr>
        <w:t>______</w:t>
      </w:r>
      <w:r w:rsidR="00267DB8" w:rsidRPr="00E33015">
        <w:rPr>
          <w:rFonts w:ascii="Times New Roman" w:hAnsi="Times New Roman"/>
          <w:color w:val="000000"/>
          <w:sz w:val="26"/>
          <w:szCs w:val="26"/>
        </w:rPr>
        <w:t>____</w:t>
      </w:r>
      <w:r w:rsidRPr="00E33015">
        <w:rPr>
          <w:rFonts w:ascii="Times New Roman" w:hAnsi="Times New Roman"/>
          <w:color w:val="000000"/>
          <w:sz w:val="26"/>
          <w:szCs w:val="26"/>
        </w:rPr>
        <w:t>__</w:t>
      </w:r>
      <w:r w:rsidR="00267DB8" w:rsidRPr="00E33015">
        <w:rPr>
          <w:rFonts w:ascii="Times New Roman" w:hAnsi="Times New Roman"/>
          <w:color w:val="000000"/>
          <w:sz w:val="26"/>
          <w:szCs w:val="26"/>
        </w:rPr>
        <w:t>_/__________</w:t>
      </w:r>
      <w:r w:rsidR="00267DB8" w:rsidRPr="00E33015">
        <w:rPr>
          <w:rFonts w:ascii="Times New Roman" w:hAnsi="Times New Roman"/>
          <w:color w:val="000000"/>
          <w:sz w:val="26"/>
          <w:szCs w:val="26"/>
        </w:rPr>
        <w:lastRenderedPageBreak/>
        <w:tab/>
      </w:r>
      <w:r w:rsidR="00267DB8" w:rsidRPr="00E33015">
        <w:rPr>
          <w:rFonts w:ascii="Times New Roman" w:hAnsi="Times New Roman"/>
          <w:color w:val="000000"/>
          <w:sz w:val="26"/>
          <w:szCs w:val="26"/>
        </w:rPr>
        <w:tab/>
      </w:r>
      <w:r w:rsidRPr="00E33015">
        <w:rPr>
          <w:rFonts w:ascii="Times New Roman" w:hAnsi="Times New Roman"/>
          <w:color w:val="000000"/>
          <w:sz w:val="18"/>
          <w:szCs w:val="26"/>
        </w:rPr>
        <w:t xml:space="preserve">    </w:t>
      </w:r>
      <w:r w:rsidR="006D38C5" w:rsidRPr="00E33015">
        <w:rPr>
          <w:rFonts w:ascii="Times New Roman" w:hAnsi="Times New Roman"/>
          <w:color w:val="000000"/>
          <w:sz w:val="16"/>
          <w:szCs w:val="24"/>
        </w:rPr>
        <w:t xml:space="preserve">(дата)               </w:t>
      </w:r>
      <w:r w:rsidR="00267DB8" w:rsidRPr="00E33015">
        <w:rPr>
          <w:rFonts w:ascii="Times New Roman" w:hAnsi="Times New Roman"/>
          <w:color w:val="000000"/>
          <w:sz w:val="16"/>
          <w:szCs w:val="24"/>
        </w:rPr>
        <w:t xml:space="preserve">                                             </w:t>
      </w:r>
      <w:r w:rsidR="00E22558" w:rsidRPr="00E33015">
        <w:rPr>
          <w:rFonts w:ascii="Times New Roman" w:hAnsi="Times New Roman"/>
          <w:color w:val="000000"/>
          <w:sz w:val="16"/>
          <w:szCs w:val="24"/>
        </w:rPr>
        <w:t xml:space="preserve">            </w:t>
      </w:r>
      <w:r w:rsidRPr="00E33015">
        <w:rPr>
          <w:rFonts w:ascii="Times New Roman" w:hAnsi="Times New Roman"/>
          <w:color w:val="000000"/>
          <w:sz w:val="16"/>
          <w:szCs w:val="24"/>
        </w:rPr>
        <w:t xml:space="preserve">                                                 </w:t>
      </w:r>
      <w:r w:rsidR="006D38C5" w:rsidRPr="00E33015">
        <w:rPr>
          <w:rFonts w:ascii="Times New Roman" w:hAnsi="Times New Roman"/>
          <w:color w:val="000000"/>
          <w:sz w:val="16"/>
          <w:szCs w:val="24"/>
        </w:rPr>
        <w:t>(подпись заявителя)</w:t>
      </w:r>
      <w:r w:rsidR="00E22558" w:rsidRPr="00E33015">
        <w:rPr>
          <w:rFonts w:ascii="Times New Roman" w:hAnsi="Times New Roman"/>
          <w:color w:val="000000"/>
          <w:sz w:val="16"/>
          <w:szCs w:val="24"/>
        </w:rPr>
        <w:t xml:space="preserve">   </w:t>
      </w:r>
      <w:r w:rsidRPr="00E33015">
        <w:rPr>
          <w:rFonts w:ascii="Times New Roman" w:hAnsi="Times New Roman"/>
          <w:color w:val="000000"/>
          <w:sz w:val="16"/>
          <w:szCs w:val="24"/>
        </w:rPr>
        <w:t xml:space="preserve">   </w:t>
      </w:r>
      <w:r w:rsidR="00E22558" w:rsidRPr="00E33015">
        <w:rPr>
          <w:rFonts w:ascii="Times New Roman" w:hAnsi="Times New Roman"/>
          <w:color w:val="000000"/>
          <w:sz w:val="16"/>
          <w:szCs w:val="24"/>
        </w:rPr>
        <w:t xml:space="preserve">   (ФИО)</w:t>
      </w:r>
    </w:p>
    <w:p w:rsidR="00C81489" w:rsidRPr="00C371A3" w:rsidRDefault="00C81489" w:rsidP="00C8148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371A3">
        <w:rPr>
          <w:rFonts w:ascii="Times New Roman" w:hAnsi="Times New Roman"/>
          <w:bCs/>
          <w:sz w:val="24"/>
          <w:szCs w:val="24"/>
        </w:rPr>
        <w:t xml:space="preserve">Приложение 2 </w:t>
      </w:r>
    </w:p>
    <w:p w:rsidR="00C81489" w:rsidRPr="00C371A3" w:rsidRDefault="00C81489" w:rsidP="00C8148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371A3">
        <w:rPr>
          <w:rFonts w:ascii="Times New Roman" w:hAnsi="Times New Roman"/>
          <w:bCs/>
          <w:sz w:val="24"/>
          <w:szCs w:val="24"/>
        </w:rPr>
        <w:t xml:space="preserve">к Положению о </w:t>
      </w:r>
      <w:r w:rsidR="00C371A3" w:rsidRPr="00C371A3">
        <w:rPr>
          <w:rFonts w:ascii="Times New Roman" w:hAnsi="Times New Roman"/>
          <w:bCs/>
          <w:sz w:val="24"/>
          <w:szCs w:val="24"/>
        </w:rPr>
        <w:t xml:space="preserve">детском </w:t>
      </w:r>
      <w:r w:rsidRPr="00C371A3">
        <w:rPr>
          <w:rFonts w:ascii="Times New Roman" w:hAnsi="Times New Roman"/>
          <w:bCs/>
          <w:sz w:val="24"/>
          <w:szCs w:val="24"/>
        </w:rPr>
        <w:t>лагере</w:t>
      </w:r>
      <w:r w:rsidR="00C371A3" w:rsidRPr="00C371A3">
        <w:rPr>
          <w:rFonts w:ascii="Times New Roman" w:hAnsi="Times New Roman"/>
          <w:bCs/>
          <w:sz w:val="24"/>
          <w:szCs w:val="24"/>
        </w:rPr>
        <w:br/>
      </w:r>
      <w:r w:rsidRPr="00C371A3">
        <w:rPr>
          <w:rFonts w:ascii="Times New Roman" w:hAnsi="Times New Roman"/>
          <w:bCs/>
          <w:sz w:val="24"/>
          <w:szCs w:val="24"/>
        </w:rPr>
        <w:t>с дневным</w:t>
      </w:r>
      <w:r w:rsidR="00C371A3" w:rsidRPr="00C371A3">
        <w:rPr>
          <w:rFonts w:ascii="Times New Roman" w:hAnsi="Times New Roman"/>
          <w:bCs/>
          <w:sz w:val="24"/>
          <w:szCs w:val="24"/>
        </w:rPr>
        <w:t xml:space="preserve"> </w:t>
      </w:r>
      <w:r w:rsidRPr="00C371A3">
        <w:rPr>
          <w:rFonts w:ascii="Times New Roman" w:hAnsi="Times New Roman"/>
          <w:bCs/>
          <w:sz w:val="24"/>
          <w:szCs w:val="24"/>
        </w:rPr>
        <w:t xml:space="preserve"> пребыванием детей</w:t>
      </w:r>
    </w:p>
    <w:p w:rsidR="00C81489" w:rsidRPr="00E33015" w:rsidRDefault="00C81489" w:rsidP="003D35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66F20" w:rsidRPr="00E33015" w:rsidRDefault="00066F20" w:rsidP="003D35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 xml:space="preserve">СОГЛАСИЕ </w:t>
      </w:r>
    </w:p>
    <w:p w:rsidR="00066F20" w:rsidRPr="00E33015" w:rsidRDefault="00C24F6C" w:rsidP="00C24F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 xml:space="preserve">НА ОБРАБОТКУ ПЕРСОНАЛЬНЫХ ДАННЫХ </w:t>
      </w:r>
    </w:p>
    <w:p w:rsidR="00D4225E" w:rsidRPr="00E33015" w:rsidRDefault="00D4225E" w:rsidP="00C24F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4225E" w:rsidRPr="00E33015" w:rsidRDefault="00D4225E" w:rsidP="00D422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 xml:space="preserve">Я, _______________________________________________________________________,          </w:t>
      </w:r>
    </w:p>
    <w:p w:rsidR="00D4225E" w:rsidRPr="00E33015" w:rsidRDefault="00D4225E" w:rsidP="00D422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E33015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E33015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0168A0" w:rsidRPr="00E33015" w:rsidRDefault="00D4225E" w:rsidP="00D422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>документ, удостоверяющий личность__________ серия_______ № _______________,  выдан</w:t>
      </w:r>
      <w:r w:rsidR="000168A0" w:rsidRPr="00E33015">
        <w:rPr>
          <w:rFonts w:ascii="Times New Roman" w:hAnsi="Times New Roman"/>
          <w:sz w:val="26"/>
          <w:szCs w:val="26"/>
        </w:rPr>
        <w:t xml:space="preserve"> </w:t>
      </w:r>
      <w:r w:rsidRPr="00E33015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0168A0" w:rsidRPr="00E33015">
        <w:rPr>
          <w:rFonts w:ascii="Times New Roman" w:hAnsi="Times New Roman"/>
          <w:sz w:val="26"/>
          <w:szCs w:val="26"/>
        </w:rPr>
        <w:t>_</w:t>
      </w:r>
      <w:r w:rsidRPr="00E33015">
        <w:rPr>
          <w:rFonts w:ascii="Times New Roman" w:hAnsi="Times New Roman"/>
          <w:sz w:val="26"/>
          <w:szCs w:val="26"/>
        </w:rPr>
        <w:t xml:space="preserve">, </w:t>
      </w:r>
      <w:r w:rsidR="000168A0" w:rsidRPr="00E33015">
        <w:rPr>
          <w:rFonts w:ascii="Times New Roman" w:hAnsi="Times New Roman"/>
          <w:sz w:val="26"/>
          <w:szCs w:val="26"/>
        </w:rPr>
        <w:t xml:space="preserve">     </w:t>
      </w:r>
    </w:p>
    <w:p w:rsidR="000168A0" w:rsidRPr="00E33015" w:rsidRDefault="000168A0" w:rsidP="00D422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E33015">
        <w:rPr>
          <w:rFonts w:ascii="Times New Roman" w:hAnsi="Times New Roman"/>
          <w:sz w:val="16"/>
          <w:szCs w:val="16"/>
        </w:rPr>
        <w:t>(кем и когда)</w:t>
      </w:r>
    </w:p>
    <w:p w:rsidR="000168A0" w:rsidRPr="00E33015" w:rsidRDefault="00D4225E" w:rsidP="00D422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>зарегистрированный (ая) по адресу: __________________</w:t>
      </w:r>
      <w:r w:rsidR="000168A0" w:rsidRPr="00E33015">
        <w:rPr>
          <w:rFonts w:ascii="Times New Roman" w:hAnsi="Times New Roman"/>
          <w:sz w:val="26"/>
          <w:szCs w:val="26"/>
        </w:rPr>
        <w:t>________________________,</w:t>
      </w:r>
      <w:r w:rsidRPr="00E33015">
        <w:rPr>
          <w:rFonts w:ascii="Times New Roman" w:hAnsi="Times New Roman"/>
          <w:sz w:val="26"/>
          <w:szCs w:val="26"/>
        </w:rPr>
        <w:t xml:space="preserve"> конта</w:t>
      </w:r>
      <w:r w:rsidR="000168A0" w:rsidRPr="00E33015">
        <w:rPr>
          <w:rFonts w:ascii="Times New Roman" w:hAnsi="Times New Roman"/>
          <w:sz w:val="26"/>
          <w:szCs w:val="26"/>
        </w:rPr>
        <w:t>ктный телефон _________________</w:t>
      </w:r>
      <w:r w:rsidRPr="00E33015">
        <w:rPr>
          <w:rFonts w:ascii="Times New Roman" w:hAnsi="Times New Roman"/>
          <w:sz w:val="26"/>
          <w:szCs w:val="26"/>
        </w:rPr>
        <w:t>______, e-ma</w:t>
      </w:r>
      <w:r w:rsidR="000168A0" w:rsidRPr="00E33015">
        <w:rPr>
          <w:rFonts w:ascii="Times New Roman" w:hAnsi="Times New Roman"/>
          <w:sz w:val="26"/>
          <w:szCs w:val="26"/>
        </w:rPr>
        <w:t>il _____________________</w:t>
      </w:r>
      <w:r w:rsidRPr="00E33015">
        <w:rPr>
          <w:rFonts w:ascii="Times New Roman" w:hAnsi="Times New Roman"/>
          <w:sz w:val="26"/>
          <w:szCs w:val="26"/>
        </w:rPr>
        <w:t>___, действующий (ая) от себя и от имени несовершеннолетнего ребё</w:t>
      </w:r>
      <w:r w:rsidR="000168A0" w:rsidRPr="00E33015">
        <w:rPr>
          <w:rFonts w:ascii="Times New Roman" w:hAnsi="Times New Roman"/>
          <w:sz w:val="26"/>
          <w:szCs w:val="26"/>
        </w:rPr>
        <w:t>нка ____</w:t>
      </w:r>
      <w:r w:rsidRPr="00E33015">
        <w:rPr>
          <w:rFonts w:ascii="Times New Roman" w:hAnsi="Times New Roman"/>
          <w:sz w:val="26"/>
          <w:szCs w:val="26"/>
        </w:rPr>
        <w:t xml:space="preserve">_____________________________________________________________________, </w:t>
      </w:r>
    </w:p>
    <w:p w:rsidR="000168A0" w:rsidRPr="00E33015" w:rsidRDefault="000168A0" w:rsidP="00D422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E33015">
        <w:rPr>
          <w:rFonts w:ascii="Times New Roman" w:hAnsi="Times New Roman"/>
          <w:sz w:val="16"/>
          <w:szCs w:val="16"/>
        </w:rPr>
        <w:t>(фамилия, имя, отчество ребёнка)</w:t>
      </w:r>
    </w:p>
    <w:p w:rsidR="000168A0" w:rsidRPr="00E33015" w:rsidRDefault="00D4225E" w:rsidP="00D422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>документ, у</w:t>
      </w:r>
      <w:r w:rsidR="000168A0" w:rsidRPr="00E33015">
        <w:rPr>
          <w:rFonts w:ascii="Times New Roman" w:hAnsi="Times New Roman"/>
          <w:sz w:val="26"/>
          <w:szCs w:val="26"/>
        </w:rPr>
        <w:t>достоверяющий личность ребенка</w:t>
      </w:r>
      <w:r w:rsidRPr="00E33015">
        <w:rPr>
          <w:rFonts w:ascii="Times New Roman" w:hAnsi="Times New Roman"/>
          <w:sz w:val="26"/>
          <w:szCs w:val="26"/>
        </w:rPr>
        <w:t>______</w:t>
      </w:r>
      <w:r w:rsidR="000168A0" w:rsidRPr="00E33015">
        <w:rPr>
          <w:rFonts w:ascii="Times New Roman" w:hAnsi="Times New Roman"/>
          <w:sz w:val="26"/>
          <w:szCs w:val="26"/>
        </w:rPr>
        <w:t>_______ серия ____№___</w:t>
      </w:r>
      <w:r w:rsidRPr="00E33015">
        <w:rPr>
          <w:rFonts w:ascii="Times New Roman" w:hAnsi="Times New Roman"/>
          <w:sz w:val="26"/>
          <w:szCs w:val="26"/>
        </w:rPr>
        <w:t>______, выдан______________________________________________________</w:t>
      </w:r>
      <w:r w:rsidR="000168A0" w:rsidRPr="00E33015">
        <w:rPr>
          <w:rFonts w:ascii="Times New Roman" w:hAnsi="Times New Roman"/>
          <w:sz w:val="26"/>
          <w:szCs w:val="26"/>
        </w:rPr>
        <w:t>______________</w:t>
      </w:r>
    </w:p>
    <w:p w:rsidR="00D4225E" w:rsidRPr="00E33015" w:rsidRDefault="000168A0" w:rsidP="000168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6"/>
          <w:szCs w:val="16"/>
        </w:rPr>
      </w:pPr>
      <w:r w:rsidRPr="00E3301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(кем и когда) </w:t>
      </w:r>
      <w:r w:rsidR="00D4225E" w:rsidRPr="00E33015">
        <w:rPr>
          <w:rFonts w:ascii="Times New Roman" w:hAnsi="Times New Roman"/>
          <w:sz w:val="26"/>
          <w:szCs w:val="26"/>
        </w:rPr>
        <w:t>_________________________________________________</w:t>
      </w:r>
      <w:r w:rsidRPr="00E33015">
        <w:rPr>
          <w:rFonts w:ascii="Times New Roman" w:hAnsi="Times New Roman"/>
          <w:sz w:val="26"/>
          <w:szCs w:val="26"/>
        </w:rPr>
        <w:t>________________________</w:t>
      </w:r>
      <w:r w:rsidR="00D4225E" w:rsidRPr="00E33015">
        <w:rPr>
          <w:rFonts w:ascii="Times New Roman" w:hAnsi="Times New Roman"/>
          <w:sz w:val="26"/>
          <w:szCs w:val="26"/>
        </w:rPr>
        <w:t>, __________________________________________, номер</w:t>
      </w:r>
      <w:r w:rsidRPr="00E33015">
        <w:rPr>
          <w:rFonts w:ascii="Times New Roman" w:hAnsi="Times New Roman"/>
          <w:sz w:val="26"/>
          <w:szCs w:val="26"/>
        </w:rPr>
        <w:t xml:space="preserve"> СНИЛС _________________ на основании __</w:t>
      </w:r>
      <w:r w:rsidR="00D4225E" w:rsidRPr="00E33015">
        <w:rPr>
          <w:rFonts w:ascii="Times New Roman" w:hAnsi="Times New Roman"/>
          <w:sz w:val="26"/>
          <w:szCs w:val="26"/>
        </w:rPr>
        <w:t xml:space="preserve">___________________________________________________________ </w:t>
      </w:r>
      <w:r w:rsidRPr="00E33015">
        <w:rPr>
          <w:rFonts w:ascii="Times New Roman" w:hAnsi="Times New Roman"/>
          <w:sz w:val="26"/>
          <w:szCs w:val="26"/>
        </w:rPr>
        <w:t xml:space="preserve">  </w:t>
      </w:r>
      <w:r w:rsidR="00D4225E" w:rsidRPr="00E33015">
        <w:rPr>
          <w:rFonts w:ascii="Times New Roman" w:hAnsi="Times New Roman"/>
          <w:sz w:val="16"/>
          <w:szCs w:val="16"/>
        </w:rPr>
        <w:t>(для родителя - свидетельства о рождении ребенка, для законного представителя - доверенности или иного документа, подтверждающего его полномочия)</w:t>
      </w:r>
    </w:p>
    <w:p w:rsidR="00B55F63" w:rsidRDefault="000168A0" w:rsidP="000168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в</w:t>
      </w:r>
      <w:r w:rsidR="00066F20" w:rsidRPr="00E33015">
        <w:rPr>
          <w:rFonts w:ascii="Times New Roman" w:hAnsi="Times New Roman"/>
          <w:color w:val="000000"/>
          <w:sz w:val="26"/>
          <w:szCs w:val="26"/>
        </w:rPr>
        <w:t xml:space="preserve"> соответствии с требованиями статьи 9 Федерального закона от 27.07.2006 № 152-ФЗ «О персональных данных», даю свое согласие </w:t>
      </w:r>
      <w:r w:rsidR="00996BC2" w:rsidRPr="00E33015">
        <w:rPr>
          <w:rFonts w:ascii="Times New Roman" w:hAnsi="Times New Roman"/>
          <w:color w:val="000000"/>
          <w:sz w:val="26"/>
          <w:szCs w:val="26"/>
        </w:rPr>
        <w:t xml:space="preserve">МБОУ </w:t>
      </w:r>
      <w:r w:rsidR="008C08D0">
        <w:rPr>
          <w:rFonts w:ascii="Times New Roman" w:hAnsi="Times New Roman"/>
          <w:color w:val="000000"/>
          <w:sz w:val="26"/>
          <w:szCs w:val="26"/>
        </w:rPr>
        <w:t>Позднеевской СОШ</w:t>
      </w:r>
      <w:r w:rsidR="00996BC2" w:rsidRPr="00E330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6F20" w:rsidRPr="00E33015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012929" w:rsidRPr="00E33015">
        <w:rPr>
          <w:rFonts w:ascii="Times New Roman" w:hAnsi="Times New Roman"/>
          <w:color w:val="000000"/>
          <w:sz w:val="26"/>
          <w:szCs w:val="26"/>
        </w:rPr>
        <w:t xml:space="preserve">автоматизированную, а также без использования средств автоматизации </w:t>
      </w:r>
      <w:r w:rsidR="00066F20" w:rsidRPr="00E33015">
        <w:rPr>
          <w:rFonts w:ascii="Times New Roman" w:hAnsi="Times New Roman"/>
          <w:color w:val="000000"/>
          <w:sz w:val="26"/>
          <w:szCs w:val="26"/>
        </w:rPr>
        <w:t>обработку моих персональных данных</w:t>
      </w:r>
      <w:r w:rsidR="00C24F6C" w:rsidRPr="00E33015">
        <w:rPr>
          <w:rFonts w:ascii="Times New Roman" w:hAnsi="Times New Roman"/>
          <w:color w:val="000000"/>
          <w:sz w:val="26"/>
          <w:szCs w:val="26"/>
        </w:rPr>
        <w:t xml:space="preserve"> и персональных данных моего ребенка</w:t>
      </w:r>
      <w:r w:rsidR="00066F20" w:rsidRPr="00E33015">
        <w:rPr>
          <w:rFonts w:ascii="Times New Roman" w:hAnsi="Times New Roman"/>
          <w:color w:val="000000"/>
          <w:sz w:val="26"/>
          <w:szCs w:val="26"/>
        </w:rPr>
        <w:t>, необходимых для предоставления муниципальной услуги</w:t>
      </w:r>
      <w:r w:rsidR="00B55F63">
        <w:rPr>
          <w:rFonts w:ascii="Times New Roman" w:hAnsi="Times New Roman"/>
          <w:color w:val="000000"/>
          <w:sz w:val="26"/>
          <w:szCs w:val="26"/>
        </w:rPr>
        <w:t>, включая следующие персональные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066F20" w:rsidRPr="00E33015" w:rsidRDefault="00066F20" w:rsidP="000168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 xml:space="preserve"> при условии, что обработка персональных данных осуществляется строго лицом, уполномоч</w:t>
      </w:r>
      <w:r w:rsidR="00B55F63">
        <w:rPr>
          <w:rFonts w:ascii="Times New Roman" w:hAnsi="Times New Roman"/>
          <w:color w:val="000000"/>
          <w:sz w:val="26"/>
          <w:szCs w:val="26"/>
        </w:rPr>
        <w:t>енным на осуществление работы с </w:t>
      </w:r>
      <w:r w:rsidRPr="00E33015">
        <w:rPr>
          <w:rFonts w:ascii="Times New Roman" w:hAnsi="Times New Roman"/>
          <w:color w:val="000000"/>
          <w:sz w:val="26"/>
          <w:szCs w:val="26"/>
        </w:rPr>
        <w:t>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066F20" w:rsidRPr="00E33015" w:rsidRDefault="00066F20" w:rsidP="003D35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066F20" w:rsidRPr="00E33015" w:rsidRDefault="00066F20" w:rsidP="003D35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Я проинформирован (а), что под обработкой персональных данных</w:t>
      </w:r>
      <w:r w:rsidR="00A61BE3" w:rsidRPr="00E33015">
        <w:rPr>
          <w:rFonts w:ascii="Times New Roman" w:hAnsi="Times New Roman"/>
          <w:color w:val="000000"/>
          <w:sz w:val="26"/>
          <w:szCs w:val="26"/>
        </w:rPr>
        <w:t xml:space="preserve"> согласно п. 3 ч. 1 ст. </w:t>
      </w:r>
      <w:r w:rsidR="00CA52C6" w:rsidRPr="00E33015">
        <w:rPr>
          <w:rFonts w:ascii="Times New Roman" w:hAnsi="Times New Roman"/>
          <w:color w:val="000000"/>
          <w:sz w:val="26"/>
          <w:szCs w:val="26"/>
        </w:rPr>
        <w:t>3 Федерального закона от 27.07.2006 № 152-ФЗ «О персональных данных» понимается</w:t>
      </w:r>
      <w:r w:rsidRPr="00E33015">
        <w:rPr>
          <w:rFonts w:ascii="Times New Roman" w:hAnsi="Times New Roman"/>
          <w:color w:val="000000"/>
          <w:sz w:val="26"/>
          <w:szCs w:val="26"/>
        </w:rPr>
        <w:t xml:space="preserve"> действия (операции) с персональными данными, включая сбор, </w:t>
      </w:r>
      <w:r w:rsidR="00B55F63">
        <w:rPr>
          <w:rFonts w:ascii="Times New Roman" w:hAnsi="Times New Roman"/>
          <w:color w:val="000000"/>
          <w:sz w:val="26"/>
          <w:szCs w:val="26"/>
        </w:rPr>
        <w:t xml:space="preserve">запись, </w:t>
      </w:r>
      <w:r w:rsidRPr="00E33015">
        <w:rPr>
          <w:rFonts w:ascii="Times New Roman" w:hAnsi="Times New Roman"/>
          <w:color w:val="000000"/>
          <w:sz w:val="26"/>
          <w:szCs w:val="26"/>
        </w:rPr>
        <w:t xml:space="preserve">систематизацию, накопление, хранение, уточнение (обновление, изменение), </w:t>
      </w:r>
      <w:r w:rsidRPr="00E33015">
        <w:rPr>
          <w:rFonts w:ascii="Times New Roman" w:hAnsi="Times New Roman"/>
          <w:color w:val="000000"/>
          <w:sz w:val="26"/>
          <w:szCs w:val="26"/>
        </w:rPr>
        <w:lastRenderedPageBreak/>
        <w:t xml:space="preserve">использование, </w:t>
      </w:r>
      <w:r w:rsidR="00B55F63">
        <w:rPr>
          <w:rFonts w:ascii="Times New Roman" w:hAnsi="Times New Roman"/>
          <w:color w:val="000000"/>
          <w:sz w:val="26"/>
          <w:szCs w:val="26"/>
        </w:rPr>
        <w:t>передачу (предоставление, доступ</w:t>
      </w:r>
      <w:r w:rsidRPr="00E33015">
        <w:rPr>
          <w:rFonts w:ascii="Times New Roman" w:hAnsi="Times New Roman"/>
          <w:color w:val="000000"/>
          <w:sz w:val="26"/>
          <w:szCs w:val="26"/>
        </w:rPr>
        <w:t xml:space="preserve">), обезличивание, блокирование, </w:t>
      </w:r>
      <w:r w:rsidR="00B55F63">
        <w:rPr>
          <w:rFonts w:ascii="Times New Roman" w:hAnsi="Times New Roman"/>
          <w:color w:val="000000"/>
          <w:sz w:val="26"/>
          <w:szCs w:val="26"/>
        </w:rPr>
        <w:t xml:space="preserve">удаление, </w:t>
      </w:r>
      <w:r w:rsidRPr="00E33015">
        <w:rPr>
          <w:rFonts w:ascii="Times New Roman" w:hAnsi="Times New Roman"/>
          <w:color w:val="000000"/>
          <w:sz w:val="26"/>
          <w:szCs w:val="26"/>
        </w:rPr>
        <w:t>уничтожение персональных данных соблюдается в рамках исполнения законодательства Российской Федерации.</w:t>
      </w:r>
    </w:p>
    <w:p w:rsidR="00066F20" w:rsidRPr="00E33015" w:rsidRDefault="00066F20" w:rsidP="003D35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 xml:space="preserve">Настоящее согласие </w:t>
      </w:r>
      <w:r w:rsidR="00D37D24" w:rsidRPr="00E33015">
        <w:rPr>
          <w:rFonts w:ascii="Times New Roman" w:hAnsi="Times New Roman"/>
          <w:color w:val="000000"/>
          <w:sz w:val="26"/>
          <w:szCs w:val="26"/>
        </w:rPr>
        <w:t>вступает в силу со дня его подписания и действует до его отзыва на основании письменного заявления одного из родителей (законных представителей) обучающегося.</w:t>
      </w:r>
    </w:p>
    <w:p w:rsidR="00D37D24" w:rsidRPr="00E33015" w:rsidRDefault="00D37D24" w:rsidP="00D37D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 xml:space="preserve">Я, __________________________________________________________________,  </w:t>
      </w:r>
    </w:p>
    <w:p w:rsidR="00D37D24" w:rsidRPr="00E33015" w:rsidRDefault="00D37D24" w:rsidP="00D37D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E33015">
        <w:rPr>
          <w:rFonts w:ascii="Times New Roman" w:hAnsi="Times New Roman"/>
          <w:sz w:val="16"/>
          <w:szCs w:val="26"/>
        </w:rPr>
        <w:t>(ФИО родителя или законного представителя)</w:t>
      </w:r>
      <w:r w:rsidRPr="00E33015"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D37D24" w:rsidRPr="00E33015" w:rsidRDefault="00D37D24" w:rsidP="00D37D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D37D24" w:rsidRPr="00E33015" w:rsidRDefault="00D37D24" w:rsidP="00D37D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>«____» ____________ 20___ г. _______</w:t>
      </w:r>
      <w:r w:rsidR="000168A0" w:rsidRPr="00E33015">
        <w:rPr>
          <w:rFonts w:ascii="Times New Roman" w:hAnsi="Times New Roman"/>
          <w:sz w:val="26"/>
          <w:szCs w:val="26"/>
        </w:rPr>
        <w:t>________/______________________</w:t>
      </w:r>
    </w:p>
    <w:p w:rsidR="000168A0" w:rsidRPr="00E33015" w:rsidRDefault="000168A0" w:rsidP="000168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6"/>
          <w:szCs w:val="24"/>
        </w:rPr>
      </w:pPr>
      <w:r w:rsidRPr="00E33015">
        <w:rPr>
          <w:rFonts w:ascii="Times New Roman" w:hAnsi="Times New Roman"/>
          <w:color w:val="000000"/>
          <w:sz w:val="18"/>
          <w:szCs w:val="26"/>
        </w:rPr>
        <w:t xml:space="preserve">                                          </w:t>
      </w:r>
      <w:r w:rsidRPr="00E33015">
        <w:rPr>
          <w:rFonts w:ascii="Times New Roman" w:hAnsi="Times New Roman"/>
          <w:color w:val="000000"/>
          <w:sz w:val="16"/>
          <w:szCs w:val="24"/>
        </w:rPr>
        <w:t>(дата)                                                 (подпись заявителя)                                   (ФИО)</w:t>
      </w:r>
    </w:p>
    <w:p w:rsidR="00D37D24" w:rsidRPr="00E33015" w:rsidRDefault="00D37D24" w:rsidP="003D35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A52C6" w:rsidRPr="00E33015" w:rsidRDefault="00CA52C6" w:rsidP="003D35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Подтверждаю, что, давая такое согласие, я действую по собственной воле и в</w:t>
      </w:r>
      <w:r w:rsidR="00B55F63">
        <w:rPr>
          <w:rFonts w:ascii="Times New Roman" w:hAnsi="Times New Roman"/>
          <w:color w:val="000000"/>
          <w:sz w:val="26"/>
          <w:szCs w:val="26"/>
        </w:rPr>
        <w:t> </w:t>
      </w:r>
      <w:r w:rsidRPr="00E33015">
        <w:rPr>
          <w:rFonts w:ascii="Times New Roman" w:hAnsi="Times New Roman"/>
          <w:color w:val="000000"/>
          <w:sz w:val="26"/>
          <w:szCs w:val="26"/>
        </w:rPr>
        <w:t xml:space="preserve">интересах своего ребенка. Я согласен (а), что обработка персональных данных может осуществляться </w:t>
      </w:r>
      <w:r w:rsidR="00D37D24" w:rsidRPr="00E33015">
        <w:rPr>
          <w:rFonts w:ascii="Times New Roman" w:hAnsi="Times New Roman"/>
          <w:color w:val="000000"/>
          <w:sz w:val="26"/>
          <w:szCs w:val="26"/>
        </w:rPr>
        <w:t>как с использованием автоматизированных средств, так и без таковых в соответствии с нормами Федерального закона от 27.07.2006 г. № 152-ФЗ «О персональных данных»</w:t>
      </w:r>
    </w:p>
    <w:p w:rsidR="00066F20" w:rsidRPr="00E33015" w:rsidRDefault="00066F20" w:rsidP="003D35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>Подтверждаю, что ознакомлен</w:t>
      </w:r>
      <w:r w:rsidR="00CA52C6" w:rsidRPr="00E330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33015">
        <w:rPr>
          <w:rFonts w:ascii="Times New Roman" w:hAnsi="Times New Roman"/>
          <w:color w:val="000000"/>
          <w:sz w:val="26"/>
          <w:szCs w:val="26"/>
        </w:rPr>
        <w:t>(а) с пол</w:t>
      </w:r>
      <w:r w:rsidR="00B55F63">
        <w:rPr>
          <w:rFonts w:ascii="Times New Roman" w:hAnsi="Times New Roman"/>
          <w:color w:val="000000"/>
          <w:sz w:val="26"/>
          <w:szCs w:val="26"/>
        </w:rPr>
        <w:t>ожениями Федерального закона от </w:t>
      </w:r>
      <w:r w:rsidRPr="00E33015">
        <w:rPr>
          <w:rFonts w:ascii="Times New Roman" w:hAnsi="Times New Roman"/>
          <w:color w:val="000000"/>
          <w:sz w:val="26"/>
          <w:szCs w:val="26"/>
        </w:rPr>
        <w:t>27.07.2006 г. № 152-ФЗ «О персональных данных», права и обязанности в области защиты персональных данных мне разъяснены</w:t>
      </w:r>
      <w:r w:rsidR="00D37D24" w:rsidRPr="00E33015">
        <w:rPr>
          <w:rFonts w:ascii="Times New Roman" w:hAnsi="Times New Roman"/>
          <w:color w:val="000000"/>
          <w:sz w:val="26"/>
          <w:szCs w:val="26"/>
        </w:rPr>
        <w:t xml:space="preserve"> и понятны</w:t>
      </w:r>
      <w:r w:rsidRPr="00E33015">
        <w:rPr>
          <w:rFonts w:ascii="Times New Roman" w:hAnsi="Times New Roman"/>
          <w:color w:val="000000"/>
          <w:sz w:val="26"/>
          <w:szCs w:val="26"/>
        </w:rPr>
        <w:t>.</w:t>
      </w:r>
    </w:p>
    <w:p w:rsidR="00066F20" w:rsidRPr="00E33015" w:rsidRDefault="00066F20" w:rsidP="003D35C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</w:t>
      </w:r>
      <w:r w:rsidR="00D37D24" w:rsidRPr="00E330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33015">
        <w:rPr>
          <w:rFonts w:ascii="Times New Roman" w:hAnsi="Times New Roman"/>
          <w:color w:val="000000"/>
          <w:sz w:val="26"/>
          <w:szCs w:val="26"/>
        </w:rPr>
        <w:t xml:space="preserve">________________/__________ </w:t>
      </w:r>
    </w:p>
    <w:p w:rsidR="00066F20" w:rsidRPr="00E33015" w:rsidRDefault="00AA072E" w:rsidP="003D35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6"/>
          <w:szCs w:val="24"/>
        </w:rPr>
      </w:pPr>
      <w:r w:rsidRPr="00E33015">
        <w:rPr>
          <w:rFonts w:ascii="Times New Roman" w:hAnsi="Times New Roman"/>
          <w:color w:val="000000"/>
          <w:sz w:val="18"/>
          <w:szCs w:val="26"/>
        </w:rPr>
        <w:t xml:space="preserve">                                                     </w:t>
      </w:r>
      <w:r w:rsidR="009F578D" w:rsidRPr="00E33015">
        <w:rPr>
          <w:rFonts w:ascii="Times New Roman" w:hAnsi="Times New Roman"/>
          <w:color w:val="000000"/>
          <w:sz w:val="18"/>
          <w:szCs w:val="26"/>
        </w:rPr>
        <w:t xml:space="preserve">                 </w:t>
      </w:r>
      <w:r w:rsidRPr="00E33015">
        <w:rPr>
          <w:rFonts w:ascii="Times New Roman" w:hAnsi="Times New Roman"/>
          <w:color w:val="000000"/>
          <w:sz w:val="18"/>
          <w:szCs w:val="26"/>
        </w:rPr>
        <w:t xml:space="preserve">  </w:t>
      </w:r>
      <w:r w:rsidR="009F578D" w:rsidRPr="00E33015">
        <w:rPr>
          <w:rFonts w:ascii="Times New Roman" w:hAnsi="Times New Roman"/>
          <w:color w:val="000000"/>
          <w:sz w:val="18"/>
          <w:szCs w:val="26"/>
        </w:rPr>
        <w:t xml:space="preserve">                 </w:t>
      </w:r>
      <w:r w:rsidR="00D37D24" w:rsidRPr="00E33015">
        <w:rPr>
          <w:rFonts w:ascii="Times New Roman" w:hAnsi="Times New Roman"/>
          <w:color w:val="000000"/>
          <w:sz w:val="18"/>
          <w:szCs w:val="26"/>
        </w:rPr>
        <w:t xml:space="preserve">                            </w:t>
      </w:r>
      <w:r w:rsidR="009F578D" w:rsidRPr="00E33015">
        <w:rPr>
          <w:rFonts w:ascii="Times New Roman" w:hAnsi="Times New Roman"/>
          <w:color w:val="000000"/>
          <w:sz w:val="18"/>
          <w:szCs w:val="26"/>
        </w:rPr>
        <w:t xml:space="preserve"> </w:t>
      </w:r>
      <w:r w:rsidR="00D37D24" w:rsidRPr="00E33015">
        <w:rPr>
          <w:rFonts w:ascii="Times New Roman" w:hAnsi="Times New Roman"/>
          <w:color w:val="000000"/>
          <w:sz w:val="18"/>
          <w:szCs w:val="26"/>
        </w:rPr>
        <w:t xml:space="preserve">           </w:t>
      </w:r>
      <w:r w:rsidRPr="00E33015">
        <w:rPr>
          <w:rFonts w:ascii="Times New Roman" w:hAnsi="Times New Roman"/>
          <w:color w:val="000000"/>
          <w:sz w:val="18"/>
          <w:szCs w:val="26"/>
        </w:rPr>
        <w:t xml:space="preserve"> </w:t>
      </w:r>
      <w:r w:rsidR="00066F20" w:rsidRPr="00E33015">
        <w:rPr>
          <w:rFonts w:ascii="Times New Roman" w:hAnsi="Times New Roman"/>
          <w:color w:val="000000"/>
          <w:sz w:val="16"/>
          <w:szCs w:val="24"/>
        </w:rPr>
        <w:t>(подпись заявителя)</w:t>
      </w:r>
      <w:r w:rsidR="009F578D" w:rsidRPr="00E33015">
        <w:rPr>
          <w:rFonts w:ascii="Times New Roman" w:hAnsi="Times New Roman"/>
          <w:color w:val="000000"/>
          <w:sz w:val="16"/>
          <w:szCs w:val="24"/>
        </w:rPr>
        <w:t xml:space="preserve">      </w:t>
      </w:r>
      <w:r w:rsidR="00D37D24" w:rsidRPr="00E33015">
        <w:rPr>
          <w:rFonts w:ascii="Times New Roman" w:hAnsi="Times New Roman"/>
          <w:color w:val="000000"/>
          <w:sz w:val="16"/>
          <w:szCs w:val="24"/>
        </w:rPr>
        <w:t xml:space="preserve">            </w:t>
      </w:r>
      <w:r w:rsidR="009F578D" w:rsidRPr="00E33015">
        <w:rPr>
          <w:rFonts w:ascii="Times New Roman" w:hAnsi="Times New Roman"/>
          <w:color w:val="000000"/>
          <w:sz w:val="16"/>
          <w:szCs w:val="24"/>
        </w:rPr>
        <w:t xml:space="preserve"> (ФИО)</w:t>
      </w:r>
    </w:p>
    <w:p w:rsidR="005C3E7E" w:rsidRDefault="005C3E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3E7E" w:rsidRPr="00C371A3" w:rsidRDefault="005C3E7E" w:rsidP="005C3E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371A3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5C3E7E" w:rsidRPr="00C371A3" w:rsidRDefault="005C3E7E" w:rsidP="005C3E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371A3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5C3E7E" w:rsidRPr="00C371A3" w:rsidRDefault="005C3E7E" w:rsidP="005C3E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371A3">
        <w:rPr>
          <w:rFonts w:ascii="Times New Roman" w:hAnsi="Times New Roman"/>
          <w:bCs/>
          <w:sz w:val="24"/>
          <w:szCs w:val="24"/>
        </w:rPr>
        <w:t>к Положению о детском лагере</w:t>
      </w:r>
      <w:r w:rsidRPr="00C371A3">
        <w:rPr>
          <w:rFonts w:ascii="Times New Roman" w:hAnsi="Times New Roman"/>
          <w:bCs/>
          <w:sz w:val="24"/>
          <w:szCs w:val="24"/>
        </w:rPr>
        <w:br/>
        <w:t>с дневным пребыванием детей</w:t>
      </w:r>
    </w:p>
    <w:p w:rsidR="005C3E7E" w:rsidRPr="00C371A3" w:rsidRDefault="005C3E7E" w:rsidP="005C3E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5C3E7E" w:rsidRPr="00C371A3" w:rsidRDefault="005C3E7E" w:rsidP="005C3E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371A3">
        <w:rPr>
          <w:rFonts w:ascii="Times New Roman" w:hAnsi="Times New Roman"/>
          <w:color w:val="000000"/>
          <w:sz w:val="24"/>
          <w:szCs w:val="24"/>
        </w:rPr>
        <w:t xml:space="preserve">Директору МБОУ </w:t>
      </w:r>
      <w:r w:rsidR="008C08D0">
        <w:rPr>
          <w:rFonts w:ascii="Times New Roman" w:hAnsi="Times New Roman"/>
          <w:color w:val="000000"/>
          <w:sz w:val="24"/>
          <w:szCs w:val="24"/>
        </w:rPr>
        <w:t>Позднеевской СОШ</w:t>
      </w:r>
    </w:p>
    <w:p w:rsidR="005C3E7E" w:rsidRPr="00C371A3" w:rsidRDefault="008C08D0" w:rsidP="005C3E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Е.А.Порядной</w:t>
      </w:r>
    </w:p>
    <w:p w:rsidR="002717AC" w:rsidRPr="00E33015" w:rsidRDefault="002717AC" w:rsidP="0027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717AC" w:rsidRPr="00E33015" w:rsidRDefault="002717AC" w:rsidP="002717A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33015">
        <w:rPr>
          <w:rFonts w:ascii="Times New Roman CYR" w:hAnsi="Times New Roman CYR" w:cs="Times New Roman CYR"/>
          <w:color w:val="000000"/>
          <w:sz w:val="26"/>
          <w:szCs w:val="26"/>
        </w:rPr>
        <w:t xml:space="preserve">______________________________________                                                                                                                                    </w:t>
      </w:r>
      <w:r w:rsidRPr="00E33015">
        <w:rPr>
          <w:rFonts w:ascii="Times New Roman CYR" w:hAnsi="Times New Roman CYR" w:cs="Times New Roman CYR"/>
          <w:color w:val="000000"/>
          <w:sz w:val="16"/>
          <w:szCs w:val="16"/>
        </w:rPr>
        <w:t>(ФИО  заявителя полностью)</w:t>
      </w:r>
    </w:p>
    <w:p w:rsidR="002717AC" w:rsidRPr="00E33015" w:rsidRDefault="002717AC" w:rsidP="002717A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33015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______________________________________</w:t>
      </w:r>
    </w:p>
    <w:p w:rsidR="002717AC" w:rsidRPr="00E33015" w:rsidRDefault="002717AC" w:rsidP="002717A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33015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______________________________________</w:t>
      </w:r>
    </w:p>
    <w:p w:rsidR="002717AC" w:rsidRPr="00E33015" w:rsidRDefault="002717AC" w:rsidP="002717A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E33015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E33015">
        <w:rPr>
          <w:rFonts w:ascii="Times New Roman CYR" w:hAnsi="Times New Roman CYR" w:cs="Times New Roman CYR"/>
          <w:color w:val="000000"/>
          <w:sz w:val="16"/>
          <w:szCs w:val="16"/>
        </w:rPr>
        <w:t>(почтовый адрес заявителя)</w:t>
      </w:r>
    </w:p>
    <w:p w:rsidR="002717AC" w:rsidRPr="00E33015" w:rsidRDefault="002717AC" w:rsidP="002717A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33015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______________________________________                                                                                                                                               </w:t>
      </w:r>
      <w:r w:rsidRPr="00E33015">
        <w:rPr>
          <w:rFonts w:ascii="Times New Roman CYR" w:hAnsi="Times New Roman CYR" w:cs="Times New Roman CYR"/>
          <w:color w:val="000000"/>
          <w:sz w:val="16"/>
          <w:szCs w:val="16"/>
        </w:rPr>
        <w:t>(контактный телефон, адрес эл. почты  заявителя)</w:t>
      </w:r>
    </w:p>
    <w:p w:rsidR="002717AC" w:rsidRPr="00E33015" w:rsidRDefault="002717AC" w:rsidP="002717AC">
      <w:pPr>
        <w:spacing w:after="0"/>
        <w:ind w:right="141"/>
        <w:jc w:val="right"/>
        <w:rPr>
          <w:rFonts w:ascii="Times New Roman" w:hAnsi="Times New Roman"/>
          <w:sz w:val="26"/>
          <w:szCs w:val="26"/>
        </w:rPr>
      </w:pPr>
    </w:p>
    <w:p w:rsidR="002717AC" w:rsidRPr="00E33015" w:rsidRDefault="002717AC" w:rsidP="002717AC">
      <w:pPr>
        <w:spacing w:after="0"/>
        <w:ind w:right="141"/>
        <w:jc w:val="right"/>
        <w:rPr>
          <w:rFonts w:ascii="Times New Roman" w:hAnsi="Times New Roman"/>
          <w:sz w:val="26"/>
          <w:szCs w:val="26"/>
        </w:rPr>
      </w:pPr>
    </w:p>
    <w:p w:rsidR="002717AC" w:rsidRPr="00E33015" w:rsidRDefault="002717AC" w:rsidP="002717AC">
      <w:pPr>
        <w:spacing w:after="0"/>
        <w:ind w:right="141"/>
        <w:jc w:val="center"/>
        <w:rPr>
          <w:rFonts w:ascii="Times New Roman" w:hAnsi="Times New Roman"/>
          <w:sz w:val="26"/>
          <w:szCs w:val="26"/>
        </w:rPr>
      </w:pPr>
    </w:p>
    <w:p w:rsidR="002717AC" w:rsidRPr="00E33015" w:rsidRDefault="002717AC" w:rsidP="002717AC">
      <w:pPr>
        <w:spacing w:after="0"/>
        <w:ind w:right="141"/>
        <w:jc w:val="center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>ЗАЯВЛЕНИЕ</w:t>
      </w:r>
    </w:p>
    <w:p w:rsidR="002717AC" w:rsidRPr="00E33015" w:rsidRDefault="002717AC" w:rsidP="002717AC">
      <w:pPr>
        <w:spacing w:after="0"/>
        <w:ind w:right="141"/>
        <w:jc w:val="center"/>
        <w:rPr>
          <w:rFonts w:ascii="Times New Roman" w:hAnsi="Times New Roman"/>
          <w:sz w:val="26"/>
          <w:szCs w:val="26"/>
        </w:rPr>
      </w:pPr>
    </w:p>
    <w:p w:rsidR="002717AC" w:rsidRPr="00E33015" w:rsidRDefault="002717AC" w:rsidP="002717AC">
      <w:pPr>
        <w:spacing w:after="0"/>
        <w:ind w:right="141" w:firstLine="567"/>
        <w:jc w:val="both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>Прошу Вас отпускать самостоятельно домой из лагеря моего ребенка _________________________________________________________________________</w:t>
      </w:r>
    </w:p>
    <w:p w:rsidR="002717AC" w:rsidRPr="00E33015" w:rsidRDefault="002717AC" w:rsidP="002717AC">
      <w:pPr>
        <w:spacing w:after="0"/>
        <w:ind w:right="141"/>
        <w:jc w:val="both"/>
        <w:rPr>
          <w:rFonts w:ascii="Times New Roman" w:hAnsi="Times New Roman"/>
          <w:sz w:val="16"/>
          <w:szCs w:val="16"/>
        </w:rPr>
      </w:pPr>
      <w:r w:rsidRPr="00E33015">
        <w:rPr>
          <w:rFonts w:ascii="Times New Roman" w:hAnsi="Times New Roman"/>
          <w:sz w:val="16"/>
          <w:szCs w:val="16"/>
        </w:rPr>
        <w:t xml:space="preserve">                                                                   (ФИО ребенка, дата рождения, класс)</w:t>
      </w:r>
    </w:p>
    <w:p w:rsidR="002717AC" w:rsidRPr="00E33015" w:rsidRDefault="002717AC" w:rsidP="002717AC">
      <w:pPr>
        <w:spacing w:after="0"/>
        <w:ind w:right="141" w:firstLine="567"/>
        <w:jc w:val="both"/>
        <w:rPr>
          <w:rFonts w:ascii="Times New Roman" w:hAnsi="Times New Roman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>Всю ответственность за жизнь и здоровье ребенка после 1</w:t>
      </w:r>
      <w:r w:rsidR="008C08D0">
        <w:rPr>
          <w:rFonts w:ascii="Times New Roman" w:hAnsi="Times New Roman"/>
          <w:sz w:val="26"/>
          <w:szCs w:val="26"/>
        </w:rPr>
        <w:t>4</w:t>
      </w:r>
      <w:r w:rsidRPr="00E33015">
        <w:rPr>
          <w:rFonts w:ascii="Times New Roman" w:hAnsi="Times New Roman"/>
          <w:sz w:val="26"/>
          <w:szCs w:val="26"/>
        </w:rPr>
        <w:t>-00 (время окончания работы лагеря) беру на себя.</w:t>
      </w:r>
    </w:p>
    <w:p w:rsidR="002717AC" w:rsidRPr="00E33015" w:rsidRDefault="002717AC" w:rsidP="002717AC">
      <w:pPr>
        <w:spacing w:after="0"/>
        <w:ind w:right="141"/>
        <w:jc w:val="both"/>
        <w:rPr>
          <w:rFonts w:ascii="Times New Roman" w:hAnsi="Times New Roman"/>
          <w:sz w:val="26"/>
          <w:szCs w:val="26"/>
        </w:rPr>
      </w:pPr>
    </w:p>
    <w:p w:rsidR="002717AC" w:rsidRPr="00E33015" w:rsidRDefault="002717AC" w:rsidP="002717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E33015">
        <w:rPr>
          <w:rFonts w:ascii="Times New Roman" w:hAnsi="Times New Roman"/>
          <w:sz w:val="26"/>
          <w:szCs w:val="26"/>
        </w:rPr>
        <w:t>«____» ____________ 20___ г.       _______________/______________________</w:t>
      </w:r>
    </w:p>
    <w:p w:rsidR="002717AC" w:rsidRPr="00E33015" w:rsidRDefault="002717AC" w:rsidP="002717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6"/>
          <w:szCs w:val="24"/>
        </w:rPr>
      </w:pPr>
      <w:r w:rsidRPr="00E33015">
        <w:rPr>
          <w:rFonts w:ascii="Times New Roman" w:hAnsi="Times New Roman"/>
          <w:color w:val="000000"/>
          <w:sz w:val="18"/>
          <w:szCs w:val="26"/>
        </w:rPr>
        <w:t xml:space="preserve">                                          </w:t>
      </w:r>
      <w:r w:rsidRPr="00E33015">
        <w:rPr>
          <w:rFonts w:ascii="Times New Roman" w:hAnsi="Times New Roman"/>
          <w:color w:val="000000"/>
          <w:sz w:val="16"/>
          <w:szCs w:val="24"/>
        </w:rPr>
        <w:t>(дата)                                                              (подпись заявителя)                                   (ФИО)</w:t>
      </w:r>
    </w:p>
    <w:p w:rsidR="002717AC" w:rsidRPr="00E33015" w:rsidRDefault="002717AC" w:rsidP="002717AC">
      <w:pPr>
        <w:spacing w:after="0"/>
        <w:ind w:right="141"/>
        <w:jc w:val="both"/>
        <w:rPr>
          <w:rFonts w:ascii="Times New Roman" w:hAnsi="Times New Roman"/>
          <w:sz w:val="26"/>
          <w:szCs w:val="26"/>
        </w:rPr>
      </w:pPr>
    </w:p>
    <w:sectPr w:rsidR="002717AC" w:rsidRPr="00E33015" w:rsidSect="00517429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34" w:rsidRDefault="00315334" w:rsidP="00D8600E">
      <w:pPr>
        <w:spacing w:after="0" w:line="240" w:lineRule="auto"/>
      </w:pPr>
      <w:r>
        <w:separator/>
      </w:r>
    </w:p>
  </w:endnote>
  <w:endnote w:type="continuationSeparator" w:id="0">
    <w:p w:rsidR="00315334" w:rsidRDefault="00315334" w:rsidP="00D8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34" w:rsidRDefault="00315334" w:rsidP="00D8600E">
      <w:pPr>
        <w:spacing w:after="0" w:line="240" w:lineRule="auto"/>
      </w:pPr>
      <w:r>
        <w:separator/>
      </w:r>
    </w:p>
  </w:footnote>
  <w:footnote w:type="continuationSeparator" w:id="0">
    <w:p w:rsidR="00315334" w:rsidRDefault="00315334" w:rsidP="00D86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3" w15:restartNumberingAfterBreak="0">
    <w:nsid w:val="03964DE1"/>
    <w:multiLevelType w:val="singleLevel"/>
    <w:tmpl w:val="4C282530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0A870CFF"/>
    <w:multiLevelType w:val="multilevel"/>
    <w:tmpl w:val="862CE39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 w15:restartNumberingAfterBreak="0">
    <w:nsid w:val="0E3D7271"/>
    <w:multiLevelType w:val="multilevel"/>
    <w:tmpl w:val="713C868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F968CD"/>
    <w:multiLevelType w:val="multilevel"/>
    <w:tmpl w:val="B0E8409A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10431BC2"/>
    <w:multiLevelType w:val="multilevel"/>
    <w:tmpl w:val="343AEC3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8936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864630"/>
    <w:multiLevelType w:val="hybridMultilevel"/>
    <w:tmpl w:val="B268D7A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F4383"/>
    <w:multiLevelType w:val="hybridMultilevel"/>
    <w:tmpl w:val="73D41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344B4"/>
    <w:multiLevelType w:val="singleLevel"/>
    <w:tmpl w:val="4C282530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1BB47768"/>
    <w:multiLevelType w:val="multilevel"/>
    <w:tmpl w:val="55C27D2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E001C60"/>
    <w:multiLevelType w:val="multilevel"/>
    <w:tmpl w:val="55B6B5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1D94525"/>
    <w:multiLevelType w:val="singleLevel"/>
    <w:tmpl w:val="B5A02FC0"/>
    <w:lvl w:ilvl="0">
      <w:start w:val="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233320EE"/>
    <w:multiLevelType w:val="hybridMultilevel"/>
    <w:tmpl w:val="1B8A0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C6FFD"/>
    <w:multiLevelType w:val="hybridMultilevel"/>
    <w:tmpl w:val="10888F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B2E3605"/>
    <w:multiLevelType w:val="multilevel"/>
    <w:tmpl w:val="2EFE55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 w15:restartNumberingAfterBreak="0">
    <w:nsid w:val="2E024D9F"/>
    <w:multiLevelType w:val="multilevel"/>
    <w:tmpl w:val="162CF52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30A26A7A"/>
    <w:multiLevelType w:val="hybridMultilevel"/>
    <w:tmpl w:val="2F4603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E1319"/>
    <w:multiLevelType w:val="hybridMultilevel"/>
    <w:tmpl w:val="B37E690A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 w15:restartNumberingAfterBreak="0">
    <w:nsid w:val="36A776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AE81BA7"/>
    <w:multiLevelType w:val="multilevel"/>
    <w:tmpl w:val="30C210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3" w15:restartNumberingAfterBreak="0">
    <w:nsid w:val="409C7058"/>
    <w:multiLevelType w:val="hybridMultilevel"/>
    <w:tmpl w:val="54223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E606D"/>
    <w:multiLevelType w:val="multilevel"/>
    <w:tmpl w:val="0D16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55386"/>
    <w:multiLevelType w:val="hybridMultilevel"/>
    <w:tmpl w:val="D2A47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F04B92"/>
    <w:multiLevelType w:val="hybridMultilevel"/>
    <w:tmpl w:val="BB3EDB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F911C0"/>
    <w:multiLevelType w:val="hybridMultilevel"/>
    <w:tmpl w:val="5B80BC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31B05"/>
    <w:multiLevelType w:val="multilevel"/>
    <w:tmpl w:val="73EED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D8C48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9C3CCE"/>
    <w:multiLevelType w:val="hybridMultilevel"/>
    <w:tmpl w:val="C1CE764E"/>
    <w:lvl w:ilvl="0" w:tplc="DEA297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260AE"/>
    <w:multiLevelType w:val="multilevel"/>
    <w:tmpl w:val="7DF6AE06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 w15:restartNumberingAfterBreak="0">
    <w:nsid w:val="560F36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78F5F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89103CF"/>
    <w:multiLevelType w:val="multilevel"/>
    <w:tmpl w:val="8FF2B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35" w15:restartNumberingAfterBreak="0">
    <w:nsid w:val="5A0A6D50"/>
    <w:multiLevelType w:val="hybridMultilevel"/>
    <w:tmpl w:val="1A627246"/>
    <w:lvl w:ilvl="0" w:tplc="41582560">
      <w:start w:val="8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5BD693B8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927E9060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394EEE22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3334D1B6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D25836CC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76A2B754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8A2C5F18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77243E30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6" w15:restartNumberingAfterBreak="0">
    <w:nsid w:val="5BE6537E"/>
    <w:multiLevelType w:val="multilevel"/>
    <w:tmpl w:val="A250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3A13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F4F1CDB"/>
    <w:multiLevelType w:val="singleLevel"/>
    <w:tmpl w:val="4C282530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9" w15:restartNumberingAfterBreak="0">
    <w:nsid w:val="60445C52"/>
    <w:multiLevelType w:val="hybridMultilevel"/>
    <w:tmpl w:val="00F4D9B0"/>
    <w:lvl w:ilvl="0" w:tplc="0316C7D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0" w15:restartNumberingAfterBreak="0">
    <w:nsid w:val="677C5D16"/>
    <w:multiLevelType w:val="multilevel"/>
    <w:tmpl w:val="C008AC9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1" w15:restartNumberingAfterBreak="0">
    <w:nsid w:val="6EAD3236"/>
    <w:multiLevelType w:val="multilevel"/>
    <w:tmpl w:val="55B6B5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2" w15:restartNumberingAfterBreak="0">
    <w:nsid w:val="71BD430C"/>
    <w:multiLevelType w:val="hybridMultilevel"/>
    <w:tmpl w:val="086C640E"/>
    <w:lvl w:ilvl="0" w:tplc="1C78881C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A305E53"/>
    <w:multiLevelType w:val="singleLevel"/>
    <w:tmpl w:val="4C28253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9"/>
  </w:num>
  <w:num w:numId="2">
    <w:abstractNumId w:val="37"/>
  </w:num>
  <w:num w:numId="3">
    <w:abstractNumId w:val="21"/>
  </w:num>
  <w:num w:numId="4">
    <w:abstractNumId w:val="29"/>
  </w:num>
  <w:num w:numId="5">
    <w:abstractNumId w:val="33"/>
  </w:num>
  <w:num w:numId="6">
    <w:abstractNumId w:val="8"/>
  </w:num>
  <w:num w:numId="7">
    <w:abstractNumId w:val="32"/>
  </w:num>
  <w:num w:numId="8">
    <w:abstractNumId w:val="16"/>
  </w:num>
  <w:num w:numId="9">
    <w:abstractNumId w:val="34"/>
  </w:num>
  <w:num w:numId="10">
    <w:abstractNumId w:val="3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2"/>
  </w:num>
  <w:num w:numId="15">
    <w:abstractNumId w:val="41"/>
  </w:num>
  <w:num w:numId="16">
    <w:abstractNumId w:val="22"/>
  </w:num>
  <w:num w:numId="17">
    <w:abstractNumId w:val="25"/>
  </w:num>
  <w:num w:numId="18">
    <w:abstractNumId w:val="6"/>
  </w:num>
  <w:num w:numId="19">
    <w:abstractNumId w:val="4"/>
  </w:num>
  <w:num w:numId="20">
    <w:abstractNumId w:val="19"/>
  </w:num>
  <w:num w:numId="21">
    <w:abstractNumId w:val="12"/>
  </w:num>
  <w:num w:numId="22">
    <w:abstractNumId w:val="7"/>
  </w:num>
  <w:num w:numId="23">
    <w:abstractNumId w:val="31"/>
  </w:num>
  <w:num w:numId="24">
    <w:abstractNumId w:val="5"/>
  </w:num>
  <w:num w:numId="25">
    <w:abstractNumId w:val="20"/>
  </w:num>
  <w:num w:numId="26">
    <w:abstractNumId w:val="9"/>
  </w:num>
  <w:num w:numId="27">
    <w:abstractNumId w:val="23"/>
  </w:num>
  <w:num w:numId="28">
    <w:abstractNumId w:val="10"/>
  </w:num>
  <w:num w:numId="29">
    <w:abstractNumId w:val="15"/>
  </w:num>
  <w:num w:numId="30">
    <w:abstractNumId w:val="24"/>
  </w:num>
  <w:num w:numId="31">
    <w:abstractNumId w:val="28"/>
  </w:num>
  <w:num w:numId="32">
    <w:abstractNumId w:val="40"/>
  </w:num>
  <w:num w:numId="33">
    <w:abstractNumId w:val="43"/>
  </w:num>
  <w:num w:numId="34">
    <w:abstractNumId w:val="11"/>
  </w:num>
  <w:num w:numId="35">
    <w:abstractNumId w:val="3"/>
  </w:num>
  <w:num w:numId="36">
    <w:abstractNumId w:val="38"/>
  </w:num>
  <w:num w:numId="37">
    <w:abstractNumId w:val="14"/>
  </w:num>
  <w:num w:numId="38">
    <w:abstractNumId w:val="18"/>
  </w:num>
  <w:num w:numId="39">
    <w:abstractNumId w:val="17"/>
  </w:num>
  <w:num w:numId="40">
    <w:abstractNumId w:val="30"/>
  </w:num>
  <w:num w:numId="41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D6"/>
    <w:rsid w:val="000058C7"/>
    <w:rsid w:val="00010490"/>
    <w:rsid w:val="00012929"/>
    <w:rsid w:val="00012C66"/>
    <w:rsid w:val="00015238"/>
    <w:rsid w:val="0001541A"/>
    <w:rsid w:val="00015854"/>
    <w:rsid w:val="00015D3A"/>
    <w:rsid w:val="000168A0"/>
    <w:rsid w:val="0002118A"/>
    <w:rsid w:val="00022778"/>
    <w:rsid w:val="00023EEE"/>
    <w:rsid w:val="000240F1"/>
    <w:rsid w:val="00030420"/>
    <w:rsid w:val="00031F6C"/>
    <w:rsid w:val="00036D55"/>
    <w:rsid w:val="0004679F"/>
    <w:rsid w:val="00046BD2"/>
    <w:rsid w:val="00051766"/>
    <w:rsid w:val="00065A14"/>
    <w:rsid w:val="00066F20"/>
    <w:rsid w:val="00084280"/>
    <w:rsid w:val="000857A2"/>
    <w:rsid w:val="00086C2A"/>
    <w:rsid w:val="0009233C"/>
    <w:rsid w:val="00092A18"/>
    <w:rsid w:val="00094376"/>
    <w:rsid w:val="00097285"/>
    <w:rsid w:val="000A49DA"/>
    <w:rsid w:val="000A5F28"/>
    <w:rsid w:val="000B1AA5"/>
    <w:rsid w:val="000C145A"/>
    <w:rsid w:val="000D597F"/>
    <w:rsid w:val="000D70AD"/>
    <w:rsid w:val="000E365A"/>
    <w:rsid w:val="000E67D0"/>
    <w:rsid w:val="000F0C01"/>
    <w:rsid w:val="000F16AE"/>
    <w:rsid w:val="00101DF4"/>
    <w:rsid w:val="0010201E"/>
    <w:rsid w:val="00123425"/>
    <w:rsid w:val="00125202"/>
    <w:rsid w:val="00127C67"/>
    <w:rsid w:val="00132753"/>
    <w:rsid w:val="0013722D"/>
    <w:rsid w:val="00145A8A"/>
    <w:rsid w:val="00147F40"/>
    <w:rsid w:val="00153222"/>
    <w:rsid w:val="00157478"/>
    <w:rsid w:val="0015757D"/>
    <w:rsid w:val="0016710A"/>
    <w:rsid w:val="00167D95"/>
    <w:rsid w:val="00171D5C"/>
    <w:rsid w:val="0018592B"/>
    <w:rsid w:val="001860B0"/>
    <w:rsid w:val="001A2EB6"/>
    <w:rsid w:val="001B036C"/>
    <w:rsid w:val="001B7837"/>
    <w:rsid w:val="001C208F"/>
    <w:rsid w:val="001C271A"/>
    <w:rsid w:val="001C439C"/>
    <w:rsid w:val="001C6351"/>
    <w:rsid w:val="001D5BA4"/>
    <w:rsid w:val="001F6C22"/>
    <w:rsid w:val="00203BB5"/>
    <w:rsid w:val="0020462D"/>
    <w:rsid w:val="0020577D"/>
    <w:rsid w:val="00213087"/>
    <w:rsid w:val="00213857"/>
    <w:rsid w:val="00233C41"/>
    <w:rsid w:val="00253439"/>
    <w:rsid w:val="00267874"/>
    <w:rsid w:val="00267DB8"/>
    <w:rsid w:val="002717AC"/>
    <w:rsid w:val="002737C1"/>
    <w:rsid w:val="002758F9"/>
    <w:rsid w:val="002947CB"/>
    <w:rsid w:val="002B7D7E"/>
    <w:rsid w:val="002C5D1B"/>
    <w:rsid w:val="002C6739"/>
    <w:rsid w:val="002D4B3C"/>
    <w:rsid w:val="002E2AE5"/>
    <w:rsid w:val="002E3F18"/>
    <w:rsid w:val="002E7EE4"/>
    <w:rsid w:val="0030322E"/>
    <w:rsid w:val="00304F6E"/>
    <w:rsid w:val="00307DF1"/>
    <w:rsid w:val="00310DF4"/>
    <w:rsid w:val="00315334"/>
    <w:rsid w:val="00332CC0"/>
    <w:rsid w:val="00333D06"/>
    <w:rsid w:val="00335A77"/>
    <w:rsid w:val="00343821"/>
    <w:rsid w:val="003664A0"/>
    <w:rsid w:val="00380A57"/>
    <w:rsid w:val="00382ABD"/>
    <w:rsid w:val="00392EF9"/>
    <w:rsid w:val="00397002"/>
    <w:rsid w:val="003A28B4"/>
    <w:rsid w:val="003B7B47"/>
    <w:rsid w:val="003C2B29"/>
    <w:rsid w:val="003C4AE8"/>
    <w:rsid w:val="003C6955"/>
    <w:rsid w:val="003D35CD"/>
    <w:rsid w:val="003E0604"/>
    <w:rsid w:val="003E06C4"/>
    <w:rsid w:val="004118E8"/>
    <w:rsid w:val="00412404"/>
    <w:rsid w:val="00415995"/>
    <w:rsid w:val="00417170"/>
    <w:rsid w:val="00421DF5"/>
    <w:rsid w:val="004223DE"/>
    <w:rsid w:val="00431881"/>
    <w:rsid w:val="004334FC"/>
    <w:rsid w:val="00433771"/>
    <w:rsid w:val="004352D5"/>
    <w:rsid w:val="00441651"/>
    <w:rsid w:val="004463CB"/>
    <w:rsid w:val="00454CEF"/>
    <w:rsid w:val="004559CD"/>
    <w:rsid w:val="004579D3"/>
    <w:rsid w:val="00460D8A"/>
    <w:rsid w:val="00464DDD"/>
    <w:rsid w:val="0046771E"/>
    <w:rsid w:val="00481FC4"/>
    <w:rsid w:val="00493982"/>
    <w:rsid w:val="00494C72"/>
    <w:rsid w:val="00495B50"/>
    <w:rsid w:val="004A76B8"/>
    <w:rsid w:val="004B2851"/>
    <w:rsid w:val="004B37AE"/>
    <w:rsid w:val="004B50C3"/>
    <w:rsid w:val="004C07D7"/>
    <w:rsid w:val="004C7677"/>
    <w:rsid w:val="004D0EBA"/>
    <w:rsid w:val="004D2CDD"/>
    <w:rsid w:val="004D6673"/>
    <w:rsid w:val="004D66F0"/>
    <w:rsid w:val="004D6E03"/>
    <w:rsid w:val="004E00BB"/>
    <w:rsid w:val="004E2B86"/>
    <w:rsid w:val="004E737D"/>
    <w:rsid w:val="004F48A1"/>
    <w:rsid w:val="005138D1"/>
    <w:rsid w:val="00517429"/>
    <w:rsid w:val="00517CC0"/>
    <w:rsid w:val="0055094B"/>
    <w:rsid w:val="00556006"/>
    <w:rsid w:val="00565F9D"/>
    <w:rsid w:val="005833BD"/>
    <w:rsid w:val="00587062"/>
    <w:rsid w:val="005969D1"/>
    <w:rsid w:val="005971CB"/>
    <w:rsid w:val="005A21EE"/>
    <w:rsid w:val="005A41A2"/>
    <w:rsid w:val="005B08AB"/>
    <w:rsid w:val="005B32BB"/>
    <w:rsid w:val="005B5F1A"/>
    <w:rsid w:val="005C08BC"/>
    <w:rsid w:val="005C0C3B"/>
    <w:rsid w:val="005C3AC1"/>
    <w:rsid w:val="005C3E7E"/>
    <w:rsid w:val="005D699A"/>
    <w:rsid w:val="005E767F"/>
    <w:rsid w:val="00602D20"/>
    <w:rsid w:val="006115AE"/>
    <w:rsid w:val="006158F6"/>
    <w:rsid w:val="00624B87"/>
    <w:rsid w:val="006267F1"/>
    <w:rsid w:val="0063148A"/>
    <w:rsid w:val="0065268A"/>
    <w:rsid w:val="006527C0"/>
    <w:rsid w:val="00656949"/>
    <w:rsid w:val="00656FAA"/>
    <w:rsid w:val="0066382F"/>
    <w:rsid w:val="0067747F"/>
    <w:rsid w:val="00682B35"/>
    <w:rsid w:val="006844AC"/>
    <w:rsid w:val="00684C88"/>
    <w:rsid w:val="006857A5"/>
    <w:rsid w:val="00686F8B"/>
    <w:rsid w:val="006919FB"/>
    <w:rsid w:val="006A6199"/>
    <w:rsid w:val="006B0AF6"/>
    <w:rsid w:val="006C5839"/>
    <w:rsid w:val="006C6CFD"/>
    <w:rsid w:val="006D38C5"/>
    <w:rsid w:val="006E3E18"/>
    <w:rsid w:val="006F26C6"/>
    <w:rsid w:val="00701A3B"/>
    <w:rsid w:val="007050F6"/>
    <w:rsid w:val="00712F76"/>
    <w:rsid w:val="00713773"/>
    <w:rsid w:val="00713833"/>
    <w:rsid w:val="0072631A"/>
    <w:rsid w:val="00734A9F"/>
    <w:rsid w:val="007375F9"/>
    <w:rsid w:val="00743C69"/>
    <w:rsid w:val="007470DC"/>
    <w:rsid w:val="007616F3"/>
    <w:rsid w:val="00784F6E"/>
    <w:rsid w:val="00791D88"/>
    <w:rsid w:val="007A523F"/>
    <w:rsid w:val="007A7B92"/>
    <w:rsid w:val="007B59E8"/>
    <w:rsid w:val="007B7CD3"/>
    <w:rsid w:val="007B7F14"/>
    <w:rsid w:val="007C0784"/>
    <w:rsid w:val="007E16B0"/>
    <w:rsid w:val="007E48BF"/>
    <w:rsid w:val="007F5BDC"/>
    <w:rsid w:val="008018A1"/>
    <w:rsid w:val="0080241C"/>
    <w:rsid w:val="00802600"/>
    <w:rsid w:val="00802722"/>
    <w:rsid w:val="008108E1"/>
    <w:rsid w:val="00817FA6"/>
    <w:rsid w:val="00823E5B"/>
    <w:rsid w:val="00844B38"/>
    <w:rsid w:val="00845061"/>
    <w:rsid w:val="00852030"/>
    <w:rsid w:val="008563EC"/>
    <w:rsid w:val="008774C6"/>
    <w:rsid w:val="00882B16"/>
    <w:rsid w:val="00891C80"/>
    <w:rsid w:val="00893462"/>
    <w:rsid w:val="008A30C1"/>
    <w:rsid w:val="008A4D72"/>
    <w:rsid w:val="008B27C5"/>
    <w:rsid w:val="008C08D0"/>
    <w:rsid w:val="008D2208"/>
    <w:rsid w:val="008E1343"/>
    <w:rsid w:val="008E1459"/>
    <w:rsid w:val="008E1718"/>
    <w:rsid w:val="008E2B6C"/>
    <w:rsid w:val="008E4071"/>
    <w:rsid w:val="008E4C8A"/>
    <w:rsid w:val="008E4E25"/>
    <w:rsid w:val="008E747D"/>
    <w:rsid w:val="008F2150"/>
    <w:rsid w:val="008F6036"/>
    <w:rsid w:val="00907739"/>
    <w:rsid w:val="00923E96"/>
    <w:rsid w:val="00931C4D"/>
    <w:rsid w:val="009424C4"/>
    <w:rsid w:val="009425DE"/>
    <w:rsid w:val="00942D3A"/>
    <w:rsid w:val="00944D35"/>
    <w:rsid w:val="00947C6A"/>
    <w:rsid w:val="00957263"/>
    <w:rsid w:val="009731CD"/>
    <w:rsid w:val="0097716E"/>
    <w:rsid w:val="009808AC"/>
    <w:rsid w:val="009845A4"/>
    <w:rsid w:val="00986BC0"/>
    <w:rsid w:val="00987B90"/>
    <w:rsid w:val="00995DE2"/>
    <w:rsid w:val="00996BC2"/>
    <w:rsid w:val="009A13D0"/>
    <w:rsid w:val="009A1C81"/>
    <w:rsid w:val="009A61BF"/>
    <w:rsid w:val="009B7824"/>
    <w:rsid w:val="009C56B2"/>
    <w:rsid w:val="009D18C9"/>
    <w:rsid w:val="009D337B"/>
    <w:rsid w:val="009D4EBC"/>
    <w:rsid w:val="009E0F00"/>
    <w:rsid w:val="009E1FD9"/>
    <w:rsid w:val="009E57C5"/>
    <w:rsid w:val="009E5E8E"/>
    <w:rsid w:val="009F2EA7"/>
    <w:rsid w:val="009F578D"/>
    <w:rsid w:val="009F579A"/>
    <w:rsid w:val="00A05ED2"/>
    <w:rsid w:val="00A20DD6"/>
    <w:rsid w:val="00A30D91"/>
    <w:rsid w:val="00A3466B"/>
    <w:rsid w:val="00A423F3"/>
    <w:rsid w:val="00A61BE3"/>
    <w:rsid w:val="00A64D4A"/>
    <w:rsid w:val="00A8244B"/>
    <w:rsid w:val="00A93858"/>
    <w:rsid w:val="00A950E2"/>
    <w:rsid w:val="00AA072E"/>
    <w:rsid w:val="00AA1B23"/>
    <w:rsid w:val="00AB4A4A"/>
    <w:rsid w:val="00AC46C5"/>
    <w:rsid w:val="00AE0147"/>
    <w:rsid w:val="00AE717D"/>
    <w:rsid w:val="00AF191C"/>
    <w:rsid w:val="00B02F41"/>
    <w:rsid w:val="00B1149B"/>
    <w:rsid w:val="00B13D4F"/>
    <w:rsid w:val="00B15A38"/>
    <w:rsid w:val="00B215B3"/>
    <w:rsid w:val="00B247F1"/>
    <w:rsid w:val="00B30CFD"/>
    <w:rsid w:val="00B414D1"/>
    <w:rsid w:val="00B4756F"/>
    <w:rsid w:val="00B55F63"/>
    <w:rsid w:val="00B560C4"/>
    <w:rsid w:val="00B66AE9"/>
    <w:rsid w:val="00B674DD"/>
    <w:rsid w:val="00B80883"/>
    <w:rsid w:val="00B81697"/>
    <w:rsid w:val="00B82DB5"/>
    <w:rsid w:val="00B86F70"/>
    <w:rsid w:val="00B9562E"/>
    <w:rsid w:val="00BA043B"/>
    <w:rsid w:val="00BA09FD"/>
    <w:rsid w:val="00BA4B52"/>
    <w:rsid w:val="00BB31A5"/>
    <w:rsid w:val="00BB45B0"/>
    <w:rsid w:val="00BC3578"/>
    <w:rsid w:val="00BC534B"/>
    <w:rsid w:val="00BC548F"/>
    <w:rsid w:val="00BD0545"/>
    <w:rsid w:val="00BD6C78"/>
    <w:rsid w:val="00BE3E33"/>
    <w:rsid w:val="00C12EE4"/>
    <w:rsid w:val="00C16340"/>
    <w:rsid w:val="00C16A49"/>
    <w:rsid w:val="00C1736D"/>
    <w:rsid w:val="00C17D06"/>
    <w:rsid w:val="00C2205D"/>
    <w:rsid w:val="00C24F6C"/>
    <w:rsid w:val="00C33FFC"/>
    <w:rsid w:val="00C3546C"/>
    <w:rsid w:val="00C371A3"/>
    <w:rsid w:val="00C40045"/>
    <w:rsid w:val="00C441F8"/>
    <w:rsid w:val="00C62DE1"/>
    <w:rsid w:val="00C63747"/>
    <w:rsid w:val="00C70C62"/>
    <w:rsid w:val="00C72A2E"/>
    <w:rsid w:val="00C75444"/>
    <w:rsid w:val="00C75DD8"/>
    <w:rsid w:val="00C81489"/>
    <w:rsid w:val="00C8240D"/>
    <w:rsid w:val="00C95B0B"/>
    <w:rsid w:val="00C96F46"/>
    <w:rsid w:val="00CA52C6"/>
    <w:rsid w:val="00CA69F4"/>
    <w:rsid w:val="00CB0D3E"/>
    <w:rsid w:val="00CB32CF"/>
    <w:rsid w:val="00CB7816"/>
    <w:rsid w:val="00CC573B"/>
    <w:rsid w:val="00CC6185"/>
    <w:rsid w:val="00CD3281"/>
    <w:rsid w:val="00CD692A"/>
    <w:rsid w:val="00CE1823"/>
    <w:rsid w:val="00CE6F31"/>
    <w:rsid w:val="00CF2B8B"/>
    <w:rsid w:val="00D225B2"/>
    <w:rsid w:val="00D251F7"/>
    <w:rsid w:val="00D37D24"/>
    <w:rsid w:val="00D40D04"/>
    <w:rsid w:val="00D4225E"/>
    <w:rsid w:val="00D43453"/>
    <w:rsid w:val="00D43852"/>
    <w:rsid w:val="00D52BE0"/>
    <w:rsid w:val="00D56E60"/>
    <w:rsid w:val="00D573B5"/>
    <w:rsid w:val="00D631FA"/>
    <w:rsid w:val="00D8600E"/>
    <w:rsid w:val="00D90FD2"/>
    <w:rsid w:val="00D93B6A"/>
    <w:rsid w:val="00D942FA"/>
    <w:rsid w:val="00D971DA"/>
    <w:rsid w:val="00DB002E"/>
    <w:rsid w:val="00DB2822"/>
    <w:rsid w:val="00DB4114"/>
    <w:rsid w:val="00DB5ACF"/>
    <w:rsid w:val="00DB64F0"/>
    <w:rsid w:val="00DD1153"/>
    <w:rsid w:val="00DD4831"/>
    <w:rsid w:val="00DD7F73"/>
    <w:rsid w:val="00DE37AE"/>
    <w:rsid w:val="00DE4BFE"/>
    <w:rsid w:val="00DE4DB3"/>
    <w:rsid w:val="00DE5F5F"/>
    <w:rsid w:val="00DE7093"/>
    <w:rsid w:val="00E000CD"/>
    <w:rsid w:val="00E11302"/>
    <w:rsid w:val="00E15268"/>
    <w:rsid w:val="00E216AD"/>
    <w:rsid w:val="00E22558"/>
    <w:rsid w:val="00E23D6B"/>
    <w:rsid w:val="00E27067"/>
    <w:rsid w:val="00E33015"/>
    <w:rsid w:val="00E33D8B"/>
    <w:rsid w:val="00E3579B"/>
    <w:rsid w:val="00E42B8E"/>
    <w:rsid w:val="00E42C58"/>
    <w:rsid w:val="00E53719"/>
    <w:rsid w:val="00E62C07"/>
    <w:rsid w:val="00E6331B"/>
    <w:rsid w:val="00E66473"/>
    <w:rsid w:val="00E7185F"/>
    <w:rsid w:val="00E80185"/>
    <w:rsid w:val="00E85EAD"/>
    <w:rsid w:val="00E947B0"/>
    <w:rsid w:val="00E96266"/>
    <w:rsid w:val="00EA13D2"/>
    <w:rsid w:val="00EA1F6D"/>
    <w:rsid w:val="00EA2997"/>
    <w:rsid w:val="00EA30E3"/>
    <w:rsid w:val="00EB0F5F"/>
    <w:rsid w:val="00EB2C0C"/>
    <w:rsid w:val="00EB71A0"/>
    <w:rsid w:val="00ED3DB7"/>
    <w:rsid w:val="00EF5F38"/>
    <w:rsid w:val="00F07E53"/>
    <w:rsid w:val="00F21381"/>
    <w:rsid w:val="00F3180D"/>
    <w:rsid w:val="00F3220C"/>
    <w:rsid w:val="00F34E9D"/>
    <w:rsid w:val="00F40161"/>
    <w:rsid w:val="00F467A8"/>
    <w:rsid w:val="00F51DCC"/>
    <w:rsid w:val="00F52811"/>
    <w:rsid w:val="00F670EB"/>
    <w:rsid w:val="00F74C2D"/>
    <w:rsid w:val="00F873FE"/>
    <w:rsid w:val="00F974B2"/>
    <w:rsid w:val="00FA426C"/>
    <w:rsid w:val="00FA5F0C"/>
    <w:rsid w:val="00FB249B"/>
    <w:rsid w:val="00FB62D6"/>
    <w:rsid w:val="00FC23D2"/>
    <w:rsid w:val="00FC63AD"/>
    <w:rsid w:val="00FE1280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BD55"/>
  <w15:docId w15:val="{DB91985B-CA47-4C9A-A33F-6C278485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4C8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8B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8B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DB7"/>
    <w:pPr>
      <w:ind w:left="720"/>
      <w:contextualSpacing/>
    </w:pPr>
  </w:style>
  <w:style w:type="paragraph" w:styleId="a4">
    <w:name w:val="Normal (Web)"/>
    <w:basedOn w:val="a"/>
    <w:rsid w:val="00E42B8E"/>
    <w:pPr>
      <w:spacing w:before="30" w:after="30" w:line="240" w:lineRule="auto"/>
    </w:pPr>
    <w:rPr>
      <w:rFonts w:ascii="Times New Roman" w:hAnsi="Times New Roman"/>
      <w:sz w:val="18"/>
      <w:szCs w:val="18"/>
    </w:rPr>
  </w:style>
  <w:style w:type="paragraph" w:customStyle="1" w:styleId="ConsPlusNormal">
    <w:name w:val="ConsPlusNormal"/>
    <w:rsid w:val="00E42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Emphasis"/>
    <w:uiPriority w:val="20"/>
    <w:qFormat/>
    <w:rsid w:val="00FA426C"/>
    <w:rPr>
      <w:i/>
      <w:iCs/>
    </w:rPr>
  </w:style>
  <w:style w:type="paragraph" w:styleId="a6">
    <w:name w:val="Body Text"/>
    <w:basedOn w:val="a"/>
    <w:link w:val="a7"/>
    <w:rsid w:val="005A41A2"/>
    <w:pPr>
      <w:spacing w:after="0" w:line="240" w:lineRule="auto"/>
    </w:pPr>
    <w:rPr>
      <w:rFonts w:ascii="Times New Roman" w:hAnsi="Times New Roman"/>
      <w:b/>
      <w:sz w:val="44"/>
      <w:szCs w:val="20"/>
    </w:rPr>
  </w:style>
  <w:style w:type="character" w:customStyle="1" w:styleId="a7">
    <w:name w:val="Основной текст Знак"/>
    <w:link w:val="a6"/>
    <w:rsid w:val="005A41A2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">
    <w:name w:val="Основной текст (2)_"/>
    <w:link w:val="20"/>
    <w:rsid w:val="00233C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_"/>
    <w:link w:val="11"/>
    <w:rsid w:val="00233C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C41"/>
    <w:pPr>
      <w:shd w:val="clear" w:color="auto" w:fill="FFFFFF"/>
      <w:spacing w:after="0" w:line="571" w:lineRule="exact"/>
      <w:ind w:firstLine="560"/>
      <w:jc w:val="both"/>
    </w:pPr>
    <w:rPr>
      <w:rFonts w:ascii="Times New Roman" w:hAnsi="Times New Roman"/>
      <w:sz w:val="25"/>
      <w:szCs w:val="25"/>
    </w:rPr>
  </w:style>
  <w:style w:type="paragraph" w:customStyle="1" w:styleId="11">
    <w:name w:val="Основной текст1"/>
    <w:basedOn w:val="a"/>
    <w:link w:val="a8"/>
    <w:rsid w:val="00233C41"/>
    <w:pPr>
      <w:shd w:val="clear" w:color="auto" w:fill="FFFFFF"/>
      <w:spacing w:before="240" w:after="0" w:line="302" w:lineRule="exact"/>
      <w:ind w:firstLine="560"/>
      <w:jc w:val="both"/>
    </w:pPr>
    <w:rPr>
      <w:rFonts w:ascii="Times New Roman" w:hAnsi="Times New Roman"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D8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600E"/>
  </w:style>
  <w:style w:type="paragraph" w:styleId="ab">
    <w:name w:val="footer"/>
    <w:basedOn w:val="a"/>
    <w:link w:val="ac"/>
    <w:uiPriority w:val="99"/>
    <w:unhideWhenUsed/>
    <w:rsid w:val="00D8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00E"/>
  </w:style>
  <w:style w:type="paragraph" w:styleId="ad">
    <w:name w:val="Body Text Indent"/>
    <w:basedOn w:val="a"/>
    <w:link w:val="ae"/>
    <w:uiPriority w:val="99"/>
    <w:unhideWhenUsed/>
    <w:rsid w:val="00DB64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B64F0"/>
  </w:style>
  <w:style w:type="paragraph" w:styleId="af">
    <w:name w:val="Title"/>
    <w:basedOn w:val="a"/>
    <w:link w:val="af0"/>
    <w:qFormat/>
    <w:rsid w:val="00DB64F0"/>
    <w:pPr>
      <w:spacing w:after="0" w:line="240" w:lineRule="auto"/>
      <w:jc w:val="center"/>
    </w:pPr>
    <w:rPr>
      <w:rFonts w:ascii="Times New Roman" w:hAnsi="Times New Roman"/>
      <w:i/>
      <w:iCs/>
      <w:sz w:val="28"/>
      <w:szCs w:val="24"/>
    </w:rPr>
  </w:style>
  <w:style w:type="character" w:customStyle="1" w:styleId="af0">
    <w:name w:val="Заголовок Знак"/>
    <w:link w:val="af"/>
    <w:rsid w:val="00DB64F0"/>
    <w:rPr>
      <w:rFonts w:ascii="Times New Roman" w:eastAsia="Times New Roman" w:hAnsi="Times New Roman" w:cs="Times New Roman"/>
      <w:i/>
      <w:iCs/>
      <w:sz w:val="28"/>
      <w:szCs w:val="24"/>
    </w:rPr>
  </w:style>
  <w:style w:type="paragraph" w:customStyle="1" w:styleId="ConsNonformat">
    <w:name w:val="ConsNonformat"/>
    <w:rsid w:val="00DB64F0"/>
    <w:pPr>
      <w:autoSpaceDE w:val="0"/>
      <w:autoSpaceDN w:val="0"/>
      <w:adjustRightInd w:val="0"/>
      <w:ind w:right="19772"/>
    </w:pPr>
    <w:rPr>
      <w:rFonts w:ascii="Courier New" w:hAnsi="Courier New"/>
    </w:rPr>
  </w:style>
  <w:style w:type="character" w:customStyle="1" w:styleId="12">
    <w:name w:val="Заголовок №1_"/>
    <w:link w:val="13"/>
    <w:locked/>
    <w:rsid w:val="004463CB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4463CB"/>
    <w:pPr>
      <w:shd w:val="clear" w:color="auto" w:fill="FFFFFF"/>
      <w:spacing w:before="480" w:after="0" w:line="384" w:lineRule="exact"/>
      <w:ind w:hanging="700"/>
      <w:jc w:val="center"/>
      <w:outlineLvl w:val="0"/>
    </w:pPr>
    <w:rPr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7E48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E48BF"/>
  </w:style>
  <w:style w:type="paragraph" w:customStyle="1" w:styleId="msolistparagraph0">
    <w:name w:val="msolistparagraph"/>
    <w:basedOn w:val="a"/>
    <w:rsid w:val="00845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845061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5C08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5C08B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ob">
    <w:name w:val="tekstob"/>
    <w:basedOn w:val="a"/>
    <w:rsid w:val="005C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rsid w:val="005C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lev">
    <w:name w:val="tekstvlev"/>
    <w:basedOn w:val="a"/>
    <w:rsid w:val="005C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C0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C08B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"/>
    <w:rsid w:val="00684C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2">
    <w:name w:val="Hyperlink"/>
    <w:rsid w:val="00684C88"/>
    <w:rPr>
      <w:color w:val="0000FF"/>
      <w:u w:val="single"/>
    </w:rPr>
  </w:style>
  <w:style w:type="table" w:styleId="af3">
    <w:name w:val="Table Grid"/>
    <w:basedOn w:val="a1"/>
    <w:rsid w:val="00DD7F7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D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9D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82017">
      <w:bodyDiv w:val="1"/>
      <w:marLeft w:val="0"/>
      <w:marRight w:val="0"/>
      <w:marTop w:val="6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BDEA-3C2C-4B58-B1AA-F4150091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2025-01-15T07:44:00Z</cp:lastPrinted>
  <dcterms:created xsi:type="dcterms:W3CDTF">2025-05-04T16:46:00Z</dcterms:created>
  <dcterms:modified xsi:type="dcterms:W3CDTF">2025-05-04T16:48:00Z</dcterms:modified>
</cp:coreProperties>
</file>